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7B" w:rsidRDefault="00F26D7B" w:rsidP="00F26D7B">
      <w:pPr>
        <w:tabs>
          <w:tab w:val="left" w:pos="9923"/>
        </w:tabs>
        <w:spacing w:line="276" w:lineRule="auto"/>
        <w:jc w:val="center"/>
        <w:rPr>
          <w:rFonts w:cs="Times New Roman"/>
          <w:b/>
          <w:bCs/>
          <w:kern w:val="24"/>
          <w:sz w:val="70"/>
        </w:rPr>
      </w:pPr>
      <w:bookmarkStart w:id="0" w:name="_GoBack"/>
      <w:bookmarkEnd w:id="0"/>
    </w:p>
    <w:p w:rsidR="004B6802" w:rsidRPr="0097167D" w:rsidRDefault="00F26D7B" w:rsidP="00F26D7B">
      <w:pPr>
        <w:tabs>
          <w:tab w:val="left" w:pos="9923"/>
        </w:tabs>
        <w:spacing w:line="276" w:lineRule="auto"/>
        <w:jc w:val="center"/>
        <w:rPr>
          <w:rFonts w:cs="Times New Roman"/>
          <w:b/>
          <w:bCs/>
          <w:kern w:val="24"/>
          <w:sz w:val="56"/>
        </w:rPr>
      </w:pPr>
      <w:r w:rsidRPr="0097167D">
        <w:rPr>
          <w:rFonts w:cs="Times New Roman"/>
          <w:b/>
          <w:bCs/>
          <w:kern w:val="24"/>
          <w:sz w:val="56"/>
        </w:rPr>
        <w:t>Szkoła Podstawowa im. Armii Krajowej</w:t>
      </w:r>
    </w:p>
    <w:p w:rsidR="00F26D7B" w:rsidRPr="0097167D" w:rsidRDefault="00F26D7B" w:rsidP="00F26D7B">
      <w:pPr>
        <w:tabs>
          <w:tab w:val="left" w:pos="9923"/>
        </w:tabs>
        <w:spacing w:line="276" w:lineRule="auto"/>
        <w:jc w:val="center"/>
        <w:rPr>
          <w:rFonts w:cs="Times New Roman"/>
          <w:b/>
          <w:bCs/>
          <w:kern w:val="24"/>
          <w:sz w:val="56"/>
        </w:rPr>
      </w:pPr>
      <w:r w:rsidRPr="0097167D">
        <w:rPr>
          <w:rFonts w:cs="Times New Roman"/>
          <w:b/>
          <w:bCs/>
          <w:kern w:val="24"/>
          <w:sz w:val="56"/>
        </w:rPr>
        <w:t>w Charzynie</w:t>
      </w:r>
    </w:p>
    <w:p w:rsidR="00F26D7B" w:rsidRPr="00F26D7B" w:rsidRDefault="00F26D7B" w:rsidP="00F26D7B">
      <w:pPr>
        <w:tabs>
          <w:tab w:val="left" w:pos="9923"/>
        </w:tabs>
        <w:spacing w:line="276" w:lineRule="auto"/>
        <w:jc w:val="center"/>
        <w:rPr>
          <w:rFonts w:cs="Times New Roman"/>
          <w:b/>
          <w:bCs/>
          <w:kern w:val="24"/>
          <w:sz w:val="80"/>
        </w:rPr>
      </w:pPr>
    </w:p>
    <w:p w:rsidR="00F26D7B" w:rsidRPr="00F26D7B" w:rsidRDefault="00F26D7B" w:rsidP="00F26D7B">
      <w:pPr>
        <w:tabs>
          <w:tab w:val="left" w:pos="9923"/>
        </w:tabs>
        <w:spacing w:line="276" w:lineRule="auto"/>
        <w:jc w:val="center"/>
        <w:rPr>
          <w:rFonts w:cs="Times New Roman"/>
          <w:b/>
          <w:bCs/>
          <w:kern w:val="24"/>
          <w:sz w:val="70"/>
        </w:rPr>
      </w:pPr>
      <w:r w:rsidRPr="00F26D7B">
        <w:rPr>
          <w:rFonts w:cs="Times New Roman"/>
          <w:b/>
          <w:bCs/>
          <w:kern w:val="24"/>
          <w:sz w:val="70"/>
        </w:rPr>
        <w:t xml:space="preserve">PROGRAM  </w:t>
      </w:r>
    </w:p>
    <w:p w:rsidR="00F26D7B" w:rsidRDefault="00F26D7B" w:rsidP="00F26D7B">
      <w:pPr>
        <w:tabs>
          <w:tab w:val="left" w:pos="9923"/>
        </w:tabs>
        <w:spacing w:line="276" w:lineRule="auto"/>
        <w:jc w:val="center"/>
        <w:rPr>
          <w:rFonts w:cs="Times New Roman"/>
          <w:b/>
          <w:bCs/>
          <w:kern w:val="24"/>
          <w:sz w:val="70"/>
        </w:rPr>
      </w:pPr>
      <w:r w:rsidRPr="00F26D7B">
        <w:rPr>
          <w:rFonts w:cs="Times New Roman"/>
          <w:b/>
          <w:bCs/>
          <w:kern w:val="24"/>
          <w:sz w:val="70"/>
        </w:rPr>
        <w:t>WYCHOWAWCZO – PROFILAKTYCZNY</w:t>
      </w:r>
    </w:p>
    <w:p w:rsidR="003E5F48" w:rsidRDefault="003E5F48" w:rsidP="003E5F48">
      <w:pPr>
        <w:tabs>
          <w:tab w:val="left" w:pos="14601"/>
        </w:tabs>
        <w:spacing w:line="276" w:lineRule="auto"/>
        <w:rPr>
          <w:rFonts w:cs="Times New Roman"/>
          <w:b/>
          <w:bCs/>
          <w:kern w:val="24"/>
          <w:sz w:val="56"/>
        </w:rPr>
      </w:pPr>
    </w:p>
    <w:p w:rsidR="003E5F48" w:rsidRDefault="003E5F48" w:rsidP="003E5F48">
      <w:pPr>
        <w:tabs>
          <w:tab w:val="left" w:pos="14601"/>
        </w:tabs>
        <w:spacing w:line="276" w:lineRule="auto"/>
        <w:jc w:val="center"/>
        <w:rPr>
          <w:rFonts w:cs="Times New Roman"/>
          <w:b/>
          <w:bCs/>
          <w:kern w:val="24"/>
          <w:sz w:val="56"/>
        </w:rPr>
      </w:pPr>
      <w:r>
        <w:rPr>
          <w:rFonts w:cs="Times New Roman"/>
          <w:b/>
          <w:bCs/>
          <w:kern w:val="24"/>
          <w:sz w:val="56"/>
        </w:rPr>
        <w:t>rok szkolny</w:t>
      </w:r>
    </w:p>
    <w:p w:rsidR="00F26D7B" w:rsidRPr="007A1794" w:rsidRDefault="003E5F48" w:rsidP="003E5F48">
      <w:pPr>
        <w:tabs>
          <w:tab w:val="left" w:pos="14601"/>
        </w:tabs>
        <w:spacing w:line="276" w:lineRule="auto"/>
        <w:jc w:val="center"/>
        <w:rPr>
          <w:rFonts w:cs="Times New Roman"/>
          <w:b/>
          <w:bCs/>
          <w:kern w:val="24"/>
          <w:sz w:val="56"/>
        </w:rPr>
      </w:pPr>
      <w:r>
        <w:rPr>
          <w:rFonts w:cs="Times New Roman"/>
          <w:b/>
          <w:bCs/>
          <w:kern w:val="24"/>
          <w:sz w:val="56"/>
        </w:rPr>
        <w:t xml:space="preserve"> </w:t>
      </w:r>
      <w:r w:rsidR="00F26D7B" w:rsidRPr="007A1794">
        <w:rPr>
          <w:rFonts w:cs="Times New Roman"/>
          <w:b/>
          <w:bCs/>
          <w:kern w:val="24"/>
          <w:sz w:val="56"/>
        </w:rPr>
        <w:t>2018/2019</w:t>
      </w:r>
    </w:p>
    <w:p w:rsidR="00F26D7B" w:rsidRPr="007A1794" w:rsidRDefault="007A1794" w:rsidP="007A1794">
      <w:pPr>
        <w:tabs>
          <w:tab w:val="left" w:pos="9923"/>
        </w:tabs>
        <w:spacing w:line="276" w:lineRule="auto"/>
        <w:rPr>
          <w:rFonts w:cs="Times New Roman"/>
          <w:b/>
          <w:bCs/>
          <w:kern w:val="24"/>
          <w:sz w:val="56"/>
        </w:rPr>
      </w:pPr>
      <w:r w:rsidRPr="007A1794">
        <w:rPr>
          <w:rFonts w:cs="Times New Roman"/>
          <w:b/>
          <w:bCs/>
          <w:kern w:val="24"/>
          <w:sz w:val="56"/>
        </w:rPr>
        <w:t xml:space="preserve">                                 </w:t>
      </w:r>
      <w:r>
        <w:rPr>
          <w:rFonts w:cs="Times New Roman"/>
          <w:b/>
          <w:bCs/>
          <w:kern w:val="24"/>
          <w:sz w:val="56"/>
        </w:rPr>
        <w:t xml:space="preserve">       </w:t>
      </w:r>
    </w:p>
    <w:p w:rsidR="004B6802" w:rsidRDefault="004B6802" w:rsidP="004B6802">
      <w:pPr>
        <w:tabs>
          <w:tab w:val="left" w:pos="9923"/>
        </w:tabs>
        <w:spacing w:line="276" w:lineRule="auto"/>
        <w:jc w:val="both"/>
        <w:rPr>
          <w:rFonts w:cs="Times New Roman"/>
          <w:b/>
          <w:bCs/>
          <w:kern w:val="24"/>
          <w:sz w:val="70"/>
        </w:rPr>
      </w:pPr>
    </w:p>
    <w:p w:rsidR="0097167D" w:rsidRDefault="0097167D" w:rsidP="004B6802">
      <w:pPr>
        <w:tabs>
          <w:tab w:val="left" w:pos="9923"/>
        </w:tabs>
        <w:spacing w:line="276" w:lineRule="auto"/>
        <w:jc w:val="both"/>
        <w:rPr>
          <w:rFonts w:cs="Times New Roman"/>
          <w:b/>
          <w:bCs/>
          <w:kern w:val="24"/>
        </w:rPr>
      </w:pPr>
    </w:p>
    <w:p w:rsidR="00A77E54" w:rsidRPr="00FB59C1" w:rsidRDefault="003E5F48" w:rsidP="00DC0688">
      <w:pPr>
        <w:tabs>
          <w:tab w:val="left" w:pos="9923"/>
        </w:tabs>
        <w:spacing w:line="360" w:lineRule="auto"/>
        <w:jc w:val="both"/>
        <w:rPr>
          <w:rFonts w:cs="Times New Roman"/>
          <w:b/>
          <w:bCs/>
          <w:kern w:val="24"/>
        </w:rPr>
      </w:pPr>
      <w:r w:rsidRPr="00DC0688">
        <w:rPr>
          <w:b/>
          <w:sz w:val="28"/>
          <w:lang w:eastAsia="pl-PL"/>
        </w:rPr>
        <w:lastRenderedPageBreak/>
        <w:t xml:space="preserve"> </w:t>
      </w:r>
      <w:r w:rsidR="00D2056D" w:rsidRPr="00DC0688">
        <w:rPr>
          <w:b/>
          <w:sz w:val="28"/>
          <w:lang w:eastAsia="pl-PL"/>
        </w:rPr>
        <w:t>I</w:t>
      </w:r>
      <w:r w:rsidR="00D2056D" w:rsidRPr="00DC0688">
        <w:rPr>
          <w:sz w:val="28"/>
          <w:lang w:eastAsia="pl-PL"/>
        </w:rPr>
        <w:t xml:space="preserve"> </w:t>
      </w:r>
      <w:r w:rsidR="00D2056D" w:rsidRPr="00DC0688">
        <w:rPr>
          <w:rFonts w:cs="Times New Roman"/>
          <w:b/>
          <w:bCs/>
          <w:kern w:val="24"/>
          <w:sz w:val="28"/>
        </w:rPr>
        <w:t>Podstawa prawna:</w:t>
      </w:r>
    </w:p>
    <w:p w:rsidR="00D2056D" w:rsidRPr="00C019A3" w:rsidRDefault="00D2056D" w:rsidP="00DC068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C019A3">
        <w:t>Ustawa o systemie oświaty z dnia 7.09.1991 r. (Dz. U. z 2004 r. nr 256, poz. 2572 z późn. zmianami)- art.54 ust.2 pkt 1,</w:t>
      </w:r>
    </w:p>
    <w:p w:rsidR="00D2056D" w:rsidRPr="00C019A3" w:rsidRDefault="00D2056D" w:rsidP="00DC068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C019A3">
        <w:t>Karta Nauczyciela,</w:t>
      </w:r>
    </w:p>
    <w:p w:rsidR="00D2056D" w:rsidRPr="00C019A3" w:rsidRDefault="00D2056D" w:rsidP="00DC068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C019A3">
        <w:t>Konwencja o Prawach Dziecka , z dnia 20 listopada 1989 r. (Dz. U. z 1991 r. Nr 120, poz. 526, z późn. zm., art. 33 ),</w:t>
      </w:r>
    </w:p>
    <w:p w:rsidR="00D2056D" w:rsidRPr="00C019A3" w:rsidRDefault="00D2056D" w:rsidP="00DC068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C019A3">
        <w:t>Ustawa z dnia 29 lipca 2005 r. o przeciwdziałaniu przemocy w rodzinie (Dz. U. z 2005 r. Nr 180, poz. 1493, z późn. zm.),</w:t>
      </w:r>
    </w:p>
    <w:p w:rsidR="00D2056D" w:rsidRPr="00C019A3" w:rsidRDefault="00D2056D" w:rsidP="00DC068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>
        <w:rPr>
          <w:bCs/>
          <w:iCs/>
        </w:rPr>
        <w:t>Ustawa z dnia 15 czerwca 2018</w:t>
      </w:r>
      <w:r w:rsidRPr="00C019A3">
        <w:rPr>
          <w:bCs/>
          <w:iCs/>
        </w:rPr>
        <w:t xml:space="preserve"> r. Prawo oświatowe</w:t>
      </w:r>
      <w:r>
        <w:rPr>
          <w:bCs/>
        </w:rPr>
        <w:t xml:space="preserve"> (Dz. U. z 2018 r. poz.1290</w:t>
      </w:r>
      <w:r w:rsidRPr="00C019A3">
        <w:rPr>
          <w:bCs/>
        </w:rPr>
        <w:t>),</w:t>
      </w:r>
    </w:p>
    <w:p w:rsidR="00D2056D" w:rsidRDefault="00D2056D" w:rsidP="00DC068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C019A3">
        <w:t>Rozporządzenie Ministra Edukacji Narodowej z dnia 14 lutego 2017 r. dotyczące podstawy programowej wychowania przedszkolnego podstawy programowej kształcenia ogólnego dla szkół podstawowych. Dziennik Ustaw z 2017r. poz. 356,</w:t>
      </w:r>
    </w:p>
    <w:p w:rsidR="00D2056D" w:rsidRPr="006B023F" w:rsidRDefault="00D2056D" w:rsidP="00DC0688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>
        <w:t>Rozporządzenie Ministra Edukacji Narodowej z dnia 25 stycznia 2018 r. w sprawie zakresu i form prowadzenia w szkołach i placówkach systemu oświaty działalności wychowawczej, edukacyjnej, informacyjnej i profilaktycznej w celu przeciwdziałania narkomanii,</w:t>
      </w:r>
    </w:p>
    <w:p w:rsidR="00D2056D" w:rsidRPr="00F47A96" w:rsidRDefault="00D2056D" w:rsidP="00DC0688">
      <w:pPr>
        <w:numPr>
          <w:ilvl w:val="0"/>
          <w:numId w:val="17"/>
        </w:numPr>
        <w:spacing w:line="360" w:lineRule="auto"/>
        <w:jc w:val="both"/>
        <w:rPr>
          <w:color w:val="000000"/>
        </w:rPr>
      </w:pPr>
      <w:r w:rsidRPr="00F47A96">
        <w:rPr>
          <w:color w:val="000000"/>
        </w:rPr>
        <w:t xml:space="preserve">Programy narodowe i krajowe w zakresie profilaktyki i promocji zdrowia. </w:t>
      </w:r>
    </w:p>
    <w:p w:rsidR="003E5F48" w:rsidRDefault="00D2056D" w:rsidP="0027520A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C019A3">
        <w:t>Statut Szkoły,</w:t>
      </w:r>
    </w:p>
    <w:p w:rsidR="00D2056D" w:rsidRPr="00DC0688" w:rsidRDefault="00D2056D" w:rsidP="00DC0688">
      <w:pPr>
        <w:spacing w:before="100" w:beforeAutospacing="1" w:line="360" w:lineRule="auto"/>
        <w:jc w:val="both"/>
        <w:rPr>
          <w:b/>
          <w:sz w:val="28"/>
          <w:lang w:eastAsia="pl-PL"/>
        </w:rPr>
      </w:pPr>
      <w:r w:rsidRPr="00DC0688">
        <w:rPr>
          <w:b/>
          <w:sz w:val="28"/>
          <w:lang w:eastAsia="pl-PL"/>
        </w:rPr>
        <w:t xml:space="preserve">II </w:t>
      </w:r>
      <w:r w:rsidR="00D508FC" w:rsidRPr="00DC0688">
        <w:rPr>
          <w:b/>
          <w:sz w:val="28"/>
          <w:lang w:eastAsia="pl-PL"/>
        </w:rPr>
        <w:t>Wstęp</w:t>
      </w:r>
      <w:r w:rsidRPr="00DC0688">
        <w:rPr>
          <w:b/>
          <w:sz w:val="28"/>
          <w:lang w:eastAsia="pl-PL"/>
        </w:rPr>
        <w:t xml:space="preserve"> </w:t>
      </w:r>
    </w:p>
    <w:p w:rsidR="003E5F48" w:rsidRDefault="003E5F48" w:rsidP="004C1F5A">
      <w:pPr>
        <w:spacing w:before="100" w:beforeAutospacing="1" w:line="360" w:lineRule="auto"/>
        <w:ind w:left="0" w:firstLine="708"/>
        <w:jc w:val="both"/>
        <w:rPr>
          <w:lang w:eastAsia="pl-PL"/>
        </w:rPr>
      </w:pPr>
      <w:r>
        <w:rPr>
          <w:lang w:eastAsia="pl-PL"/>
        </w:rPr>
        <w:t>P</w:t>
      </w:r>
      <w:r w:rsidRPr="002A07D1">
        <w:rPr>
          <w:lang w:eastAsia="pl-PL"/>
        </w:rPr>
        <w:t>rzedstawiony poniżej program</w:t>
      </w:r>
      <w:r>
        <w:rPr>
          <w:lang w:eastAsia="pl-PL"/>
        </w:rPr>
        <w:t xml:space="preserve"> </w:t>
      </w:r>
      <w:r w:rsidRPr="002A07D1">
        <w:rPr>
          <w:lang w:eastAsia="pl-PL"/>
        </w:rPr>
        <w:t>integruje</w:t>
      </w:r>
      <w:r>
        <w:rPr>
          <w:lang w:eastAsia="pl-PL"/>
        </w:rPr>
        <w:t xml:space="preserve"> r</w:t>
      </w:r>
      <w:r w:rsidRPr="002A07D1">
        <w:rPr>
          <w:lang w:eastAsia="pl-PL"/>
        </w:rPr>
        <w:t>ealizowane w</w:t>
      </w:r>
      <w:r>
        <w:rPr>
          <w:lang w:eastAsia="pl-PL"/>
        </w:rPr>
        <w:t xml:space="preserve"> naszym środowisku </w:t>
      </w:r>
      <w:r w:rsidRPr="002A07D1">
        <w:rPr>
          <w:lang w:eastAsia="pl-PL"/>
        </w:rPr>
        <w:t>cele wychowawcze oraz profilaktyczne</w:t>
      </w:r>
      <w:r>
        <w:rPr>
          <w:lang w:eastAsia="pl-PL"/>
        </w:rPr>
        <w:t>. Jego celem jest</w:t>
      </w:r>
      <w:r w:rsidRPr="002A07D1">
        <w:rPr>
          <w:lang w:eastAsia="pl-PL"/>
        </w:rPr>
        <w:t xml:space="preserve"> wspieranie dziecka</w:t>
      </w:r>
      <w:r w:rsidRPr="006A793F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we wszechstronnym rozwoju, ukierunkowanym na osiągnięcie pełni dojrzałości fizycznej, emocjonalnej, intelektualnej, duchowej </w:t>
      </w:r>
      <w:r w:rsidR="00DC0688"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t>i społecznej, które powinno być wzmacniane i uzupełniane przez działania z zakresu profilaktyki dzieci i młodzieży.( art.</w:t>
      </w:r>
      <w:r w:rsidRPr="002A07D1">
        <w:rPr>
          <w:lang w:eastAsia="pl-PL"/>
        </w:rPr>
        <w:t xml:space="preserve"> 1 pkt 3 ustawy Prawo oświatowe)</w:t>
      </w:r>
      <w:r>
        <w:rPr>
          <w:lang w:eastAsia="pl-PL"/>
        </w:rPr>
        <w:t xml:space="preserve">. </w:t>
      </w:r>
      <w:r w:rsidRPr="002A07D1">
        <w:rPr>
          <w:lang w:eastAsia="pl-PL"/>
        </w:rPr>
        <w:t>Istotą działań wychowawczych i profilaktycznych szkoły jest współp</w:t>
      </w:r>
      <w:r>
        <w:rPr>
          <w:lang w:eastAsia="pl-PL"/>
        </w:rPr>
        <w:t xml:space="preserve">raca całej społeczności </w:t>
      </w:r>
      <w:r w:rsidRPr="002A07D1">
        <w:rPr>
          <w:lang w:eastAsia="pl-PL"/>
        </w:rPr>
        <w:t>oparta na z</w:t>
      </w:r>
      <w:r w:rsidR="00DC0688">
        <w:rPr>
          <w:lang w:eastAsia="pl-PL"/>
        </w:rPr>
        <w:t>a</w:t>
      </w:r>
      <w:r w:rsidRPr="002A07D1">
        <w:rPr>
          <w:lang w:eastAsia="pl-PL"/>
        </w:rPr>
        <w:t>łożeniu, że wychowanie</w:t>
      </w:r>
      <w:r>
        <w:rPr>
          <w:lang w:eastAsia="pl-PL"/>
        </w:rPr>
        <w:t xml:space="preserve"> </w:t>
      </w:r>
      <w:r w:rsidRPr="002A07D1">
        <w:rPr>
          <w:lang w:eastAsia="pl-PL"/>
        </w:rPr>
        <w:t xml:space="preserve">jest </w:t>
      </w:r>
      <w:r>
        <w:rPr>
          <w:lang w:eastAsia="pl-PL"/>
        </w:rPr>
        <w:t xml:space="preserve">głównym zadaniem. Szkoła w </w:t>
      </w:r>
      <w:r w:rsidRPr="002A07D1">
        <w:rPr>
          <w:lang w:eastAsia="pl-PL"/>
        </w:rPr>
        <w:t>swojej działal</w:t>
      </w:r>
      <w:r>
        <w:rPr>
          <w:lang w:eastAsia="pl-PL"/>
        </w:rPr>
        <w:t>ności musi uwzględniać zarówno r</w:t>
      </w:r>
      <w:r w:rsidRPr="002A07D1">
        <w:rPr>
          <w:lang w:eastAsia="pl-PL"/>
        </w:rPr>
        <w:t>olę rodziców, jak i priorytety edukacyjne państwa.</w:t>
      </w:r>
      <w:r w:rsidR="00DC0688">
        <w:rPr>
          <w:lang w:eastAsia="pl-PL"/>
        </w:rPr>
        <w:t xml:space="preserve"> P</w:t>
      </w:r>
      <w:r w:rsidR="00DC0688" w:rsidRPr="002A07D1">
        <w:rPr>
          <w:lang w:eastAsia="pl-PL"/>
        </w:rPr>
        <w:t xml:space="preserve">ierwszeństwo </w:t>
      </w:r>
      <w:r w:rsidR="00DC0688">
        <w:rPr>
          <w:lang w:eastAsia="pl-PL"/>
        </w:rPr>
        <w:br/>
      </w:r>
      <w:r w:rsidR="00DC0688" w:rsidRPr="002A07D1">
        <w:rPr>
          <w:lang w:eastAsia="pl-PL"/>
        </w:rPr>
        <w:t>w wychowywaniu dziecka mają jego rodzice lub prawni opiekunowie. To oni przede wszystkim kształtują jego charakter, przekazują doświadczenia</w:t>
      </w:r>
      <w:r w:rsidR="00DC0688">
        <w:rPr>
          <w:lang w:eastAsia="pl-PL"/>
        </w:rPr>
        <w:t>.</w:t>
      </w:r>
      <w:r w:rsidR="00DC0688" w:rsidRPr="002A07D1">
        <w:rPr>
          <w:lang w:eastAsia="pl-PL"/>
        </w:rPr>
        <w:t xml:space="preserve"> </w:t>
      </w:r>
      <w:r w:rsidRPr="002A07D1">
        <w:rPr>
          <w:lang w:eastAsia="pl-PL"/>
        </w:rPr>
        <w:t xml:space="preserve">Rolą szkoły, </w:t>
      </w:r>
      <w:r w:rsidR="00DC0688">
        <w:rPr>
          <w:lang w:eastAsia="pl-PL"/>
        </w:rPr>
        <w:t>oprócz jej funkcji dydaktycznej</w:t>
      </w:r>
      <w:r w:rsidRPr="002A07D1">
        <w:rPr>
          <w:lang w:eastAsia="pl-PL"/>
        </w:rPr>
        <w:t xml:space="preserve"> jest dbałość o wszechstronny rozwój każdego z uczniów oraz</w:t>
      </w:r>
      <w:r>
        <w:rPr>
          <w:lang w:eastAsia="pl-PL"/>
        </w:rPr>
        <w:t xml:space="preserve"> </w:t>
      </w:r>
      <w:r w:rsidRPr="002A07D1">
        <w:rPr>
          <w:lang w:eastAsia="pl-PL"/>
        </w:rPr>
        <w:t>wspomaganie wychowawczej funkcji rodziny</w:t>
      </w:r>
      <w:r>
        <w:rPr>
          <w:lang w:eastAsia="pl-PL"/>
        </w:rPr>
        <w:t>. S</w:t>
      </w:r>
      <w:r w:rsidRPr="002A07D1">
        <w:rPr>
          <w:lang w:eastAsia="pl-PL"/>
        </w:rPr>
        <w:t>zkoła pełni funkcję wspomagającą. Nauczyciele wspierają rodziców w dziedzinie wychowania.</w:t>
      </w:r>
    </w:p>
    <w:p w:rsidR="00D2056D" w:rsidRPr="00C019A3" w:rsidRDefault="00D2056D" w:rsidP="004C1F5A">
      <w:pPr>
        <w:pStyle w:val="Wcicietrecitekstu"/>
        <w:ind w:left="0" w:firstLine="0"/>
        <w:rPr>
          <w:b w:val="0"/>
          <w:bCs/>
          <w:szCs w:val="24"/>
        </w:rPr>
      </w:pPr>
      <w:r w:rsidRPr="00C019A3">
        <w:rPr>
          <w:b w:val="0"/>
          <w:bCs/>
          <w:szCs w:val="24"/>
        </w:rPr>
        <w:lastRenderedPageBreak/>
        <w:t xml:space="preserve">Szkolny Program Wychowawczo – Profilaktyczny </w:t>
      </w:r>
      <w:r w:rsidR="004C0130">
        <w:rPr>
          <w:b w:val="0"/>
          <w:bCs/>
          <w:szCs w:val="24"/>
        </w:rPr>
        <w:t xml:space="preserve">daje </w:t>
      </w:r>
      <w:r w:rsidRPr="00C019A3">
        <w:rPr>
          <w:b w:val="0"/>
          <w:bCs/>
          <w:szCs w:val="24"/>
        </w:rPr>
        <w:t>uczniowi</w:t>
      </w:r>
      <w:r w:rsidR="004C0130">
        <w:rPr>
          <w:b w:val="0"/>
          <w:bCs/>
          <w:szCs w:val="24"/>
        </w:rPr>
        <w:t xml:space="preserve"> możliwość integralnego :</w:t>
      </w:r>
    </w:p>
    <w:p w:rsidR="00D2056D" w:rsidRDefault="00D2056D" w:rsidP="00DC0688">
      <w:pPr>
        <w:pStyle w:val="Wcicietrecitekstu"/>
        <w:numPr>
          <w:ilvl w:val="0"/>
          <w:numId w:val="18"/>
        </w:numPr>
        <w:rPr>
          <w:b w:val="0"/>
          <w:bCs/>
          <w:szCs w:val="24"/>
        </w:rPr>
      </w:pPr>
      <w:r w:rsidRPr="00C019A3">
        <w:rPr>
          <w:b w:val="0"/>
          <w:bCs/>
          <w:szCs w:val="24"/>
        </w:rPr>
        <w:t>rozw</w:t>
      </w:r>
      <w:r>
        <w:rPr>
          <w:b w:val="0"/>
          <w:bCs/>
          <w:szCs w:val="24"/>
        </w:rPr>
        <w:t>oju</w:t>
      </w:r>
      <w:r w:rsidRPr="00C019A3">
        <w:rPr>
          <w:b w:val="0"/>
          <w:bCs/>
          <w:szCs w:val="24"/>
        </w:rPr>
        <w:t xml:space="preserve"> fizyczn</w:t>
      </w:r>
      <w:r>
        <w:rPr>
          <w:b w:val="0"/>
          <w:bCs/>
          <w:szCs w:val="24"/>
        </w:rPr>
        <w:t>ego</w:t>
      </w:r>
      <w:r w:rsidRPr="00C019A3">
        <w:rPr>
          <w:b w:val="0"/>
          <w:bCs/>
          <w:szCs w:val="24"/>
        </w:rPr>
        <w:t xml:space="preserve">, </w:t>
      </w:r>
    </w:p>
    <w:p w:rsidR="004C0130" w:rsidRDefault="004C0130" w:rsidP="00DC0688">
      <w:pPr>
        <w:pStyle w:val="Wcicietrecitekstu"/>
        <w:numPr>
          <w:ilvl w:val="0"/>
          <w:numId w:val="18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rozwoju intelektualnego </w:t>
      </w:r>
    </w:p>
    <w:p w:rsidR="004C0130" w:rsidRDefault="004C0130" w:rsidP="00DC0688">
      <w:pPr>
        <w:pStyle w:val="Wcicietrecitekstu"/>
        <w:numPr>
          <w:ilvl w:val="0"/>
          <w:numId w:val="18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rozwoju społecznego </w:t>
      </w:r>
    </w:p>
    <w:p w:rsidR="004C0130" w:rsidRDefault="004C0130" w:rsidP="00DC0688">
      <w:pPr>
        <w:pStyle w:val="Wcicietrecitekstu"/>
        <w:numPr>
          <w:ilvl w:val="0"/>
          <w:numId w:val="18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rozwoju osobistego</w:t>
      </w:r>
    </w:p>
    <w:p w:rsidR="00DC0688" w:rsidRPr="00C019A3" w:rsidRDefault="00DC0688" w:rsidP="00DC0688">
      <w:pPr>
        <w:pStyle w:val="Wcicietrecitekstu"/>
        <w:ind w:left="720" w:firstLine="0"/>
        <w:rPr>
          <w:b w:val="0"/>
          <w:bCs/>
          <w:szCs w:val="24"/>
        </w:rPr>
      </w:pPr>
    </w:p>
    <w:p w:rsidR="00D508FC" w:rsidRPr="00DC0688" w:rsidRDefault="00D508FC" w:rsidP="00D508FC">
      <w:pPr>
        <w:spacing w:line="276" w:lineRule="auto"/>
        <w:jc w:val="both"/>
        <w:rPr>
          <w:rFonts w:cs="Times New Roman"/>
          <w:b/>
          <w:bCs/>
          <w:sz w:val="28"/>
        </w:rPr>
      </w:pPr>
      <w:r w:rsidRPr="00DC0688">
        <w:rPr>
          <w:rFonts w:cs="Times New Roman"/>
          <w:b/>
          <w:bCs/>
          <w:sz w:val="28"/>
        </w:rPr>
        <w:t>III Program wychowawczo-profilaktyczny jest realizowany w oparciu o współpracę rodziców, uczniów i nauczycieli.</w:t>
      </w:r>
    </w:p>
    <w:p w:rsidR="00D508FC" w:rsidRPr="0064101A" w:rsidRDefault="00D508FC" w:rsidP="00D508FC">
      <w:pPr>
        <w:spacing w:line="276" w:lineRule="auto"/>
        <w:jc w:val="both"/>
        <w:rPr>
          <w:rFonts w:cs="Times New Roman"/>
          <w:b/>
          <w:bCs/>
        </w:rPr>
      </w:pPr>
    </w:p>
    <w:p w:rsidR="00D508FC" w:rsidRPr="0064101A" w:rsidRDefault="00D508FC" w:rsidP="00DC0688">
      <w:p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Współpraca z rodzicami jest realizowana poprzez:</w:t>
      </w:r>
    </w:p>
    <w:p w:rsidR="00D508FC" w:rsidRPr="0064101A" w:rsidRDefault="00D508FC" w:rsidP="00DC0688">
      <w:pPr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Indywidualne spotkania nauczycieli z rodzicami w</w:t>
      </w:r>
      <w:r>
        <w:rPr>
          <w:rFonts w:cs="Times New Roman"/>
        </w:rPr>
        <w:t>edłu</w:t>
      </w:r>
      <w:r w:rsidRPr="0064101A">
        <w:rPr>
          <w:rFonts w:cs="Times New Roman"/>
        </w:rPr>
        <w:t>g potrzeb.</w:t>
      </w:r>
    </w:p>
    <w:p w:rsidR="00D508FC" w:rsidRPr="00DC0688" w:rsidRDefault="00D508FC" w:rsidP="00DC0688">
      <w:pPr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Zapoznanie rodzic</w:t>
      </w:r>
      <w:r w:rsidRPr="0064101A">
        <w:rPr>
          <w:rFonts w:cs="Times New Roman"/>
        </w:rPr>
        <w:t xml:space="preserve">ów z: </w:t>
      </w:r>
    </w:p>
    <w:p w:rsidR="00D508FC" w:rsidRPr="0064101A" w:rsidRDefault="00D508FC" w:rsidP="00DC0688">
      <w:pPr>
        <w:numPr>
          <w:ilvl w:val="1"/>
          <w:numId w:val="9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zadaniami i zamierzeniami dydaktyczno-wychowawczymi w danej klasie i szkole, </w:t>
      </w:r>
    </w:p>
    <w:p w:rsidR="00D508FC" w:rsidRPr="0064101A" w:rsidRDefault="00D508FC" w:rsidP="00DC0688">
      <w:pPr>
        <w:numPr>
          <w:ilvl w:val="1"/>
          <w:numId w:val="9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przepisami dotyczącymi zasad oceniania klasyfikowania i promowania uczniów, </w:t>
      </w:r>
    </w:p>
    <w:p w:rsidR="00D508FC" w:rsidRPr="00DC0688" w:rsidRDefault="00D508FC" w:rsidP="00DC0688">
      <w:pPr>
        <w:numPr>
          <w:ilvl w:val="1"/>
          <w:numId w:val="9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organizacją opieki psychologiczno-pedagogicznej, harmonogramem zajęć pozalekcyjny</w:t>
      </w:r>
      <w:r>
        <w:rPr>
          <w:rFonts w:cs="Times New Roman"/>
        </w:rPr>
        <w:t>ch organizowanych przez szkołę.</w:t>
      </w:r>
    </w:p>
    <w:p w:rsidR="00D508FC" w:rsidRPr="00DC0688" w:rsidRDefault="00D508FC" w:rsidP="00DC0688">
      <w:pPr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Udział rodziców w podejmowaniu różnych dec</w:t>
      </w:r>
      <w:r w:rsidR="00DC0688">
        <w:rPr>
          <w:rFonts w:cs="Times New Roman"/>
        </w:rPr>
        <w:t>yzji istotnych dla pracy szkoły</w:t>
      </w:r>
    </w:p>
    <w:p w:rsidR="00D508FC" w:rsidRPr="0064101A" w:rsidRDefault="00D508FC" w:rsidP="00DC0688">
      <w:p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Rodzice:</w:t>
      </w:r>
    </w:p>
    <w:p w:rsidR="00D508FC" w:rsidRPr="0064101A" w:rsidRDefault="00D508FC" w:rsidP="00DC0688">
      <w:pPr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wspierają dziecko we wszystkich jego poczynaniach i zapewniają mu poczucie bezpieczeństwa,</w:t>
      </w:r>
    </w:p>
    <w:p w:rsidR="00D508FC" w:rsidRPr="0064101A" w:rsidRDefault="00D508FC" w:rsidP="00DC0688">
      <w:pPr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wspierają wychowawców i nauczycieli w podejmowanych przez nich działaniach, służą wiedzą, doświadczeniem i pomocą,</w:t>
      </w:r>
    </w:p>
    <w:p w:rsidR="00D508FC" w:rsidRPr="0064101A" w:rsidRDefault="00D508FC" w:rsidP="00DC0688">
      <w:pPr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aktywnie uczestniczą w życiu szkoły,</w:t>
      </w:r>
    </w:p>
    <w:p w:rsidR="00D508FC" w:rsidRPr="0064101A" w:rsidRDefault="00D508FC" w:rsidP="00DC0688">
      <w:pPr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dbają o właściwą formę spędzania czasu wolnego przez dzieci (np. czuwają </w:t>
      </w:r>
      <w:r>
        <w:rPr>
          <w:rFonts w:cs="Times New Roman"/>
        </w:rPr>
        <w:t>nad bezpiecznym korzystaniem z I</w:t>
      </w:r>
      <w:r w:rsidRPr="0064101A">
        <w:rPr>
          <w:rFonts w:cs="Times New Roman"/>
        </w:rPr>
        <w:t>nternetu),</w:t>
      </w:r>
    </w:p>
    <w:p w:rsidR="00D508FC" w:rsidRDefault="00D508FC" w:rsidP="00DC0688">
      <w:pPr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zapewniają dziecku poczucie bezpieczeństwa.</w:t>
      </w:r>
    </w:p>
    <w:p w:rsidR="00DC0688" w:rsidRDefault="00DC0688" w:rsidP="00DC0688">
      <w:pPr>
        <w:spacing w:line="360" w:lineRule="auto"/>
        <w:ind w:left="720"/>
        <w:jc w:val="both"/>
        <w:rPr>
          <w:rFonts w:cs="Times New Roman"/>
        </w:rPr>
      </w:pPr>
    </w:p>
    <w:p w:rsidR="0027520A" w:rsidRPr="00DC0688" w:rsidRDefault="0027520A" w:rsidP="00DC0688">
      <w:pPr>
        <w:spacing w:line="360" w:lineRule="auto"/>
        <w:ind w:left="720"/>
        <w:jc w:val="both"/>
        <w:rPr>
          <w:rFonts w:cs="Times New Roman"/>
        </w:rPr>
      </w:pPr>
    </w:p>
    <w:p w:rsidR="00D508FC" w:rsidRPr="0064101A" w:rsidRDefault="00D508FC" w:rsidP="00DC0688">
      <w:p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lastRenderedPageBreak/>
        <w:t>Wychowawcy i nauczyciele: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starają się poznać sytuację rodzinną i osobistą ucznia,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opracowują i realizują szkolny program wychowawczo-profilaktyczny,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prowadzą dokumentację nauczania,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wspierają rozwój uczniów i usamodzielnianie się,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dbają o poczucie bezpieczeństwa i akceptację ucznia w klasie,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wnioskują o objęcie pomocą psychologiczno-pedagogiczną uczniów o specjalnych potrzebach edukacyjnych,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informują rodziców o proponowanyc</w:t>
      </w:r>
      <w:r>
        <w:rPr>
          <w:rFonts w:cs="Times New Roman"/>
        </w:rPr>
        <w:t xml:space="preserve">h formach pomocy psychologiczno </w:t>
      </w:r>
      <w:r>
        <w:rPr>
          <w:rFonts w:cs="Times New Roman"/>
        </w:rPr>
        <w:noBreakHyphen/>
        <w:t xml:space="preserve"> </w:t>
      </w:r>
      <w:r w:rsidRPr="0064101A">
        <w:rPr>
          <w:rFonts w:cs="Times New Roman"/>
        </w:rPr>
        <w:t>pedagogicznej,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integrują oddział,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wykorzystują potencjał grupy do wspierania jej członków, oceniają zachowania uczniów,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promują osiągnięcia klasy i pojedynczych uczniów,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inspirują pracę zespołową w klasie, przydzielają zespołom zadania na rzecz klasy, szkoły i środowiska oraz wspólnie oceniają stopień ich realizacji,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współpracują z dyrekcją szkoły,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współdziałają z instytucjami pracującymi na rzecz dziecka, policją, poradnią psychologiczno-pedagogiczną, sądami rodzinnymi,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udzielają pomocy w przezwyciężaniu niepowodzeń szkolnych w oparciu o rozpoznane potrzeby uczniów, 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wspierają swoją postawą i działaniami pedagogicznymi rozwój psychofizyczny uczniów, ich zdolności i zainteresowania,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informują o potrzebach związanych z problemami w nauce oraz o przejawianych zdolnościach,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inspirują uczniów do twórczych poszukiwań, aktywności i samodzielności,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kształcą i wychowują dzieci w duchu patriotyzmu,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reagują na przejawy nietolerancji</w:t>
      </w:r>
      <w:r>
        <w:rPr>
          <w:rFonts w:cs="Times New Roman"/>
        </w:rPr>
        <w:t>,</w:t>
      </w:r>
      <w:r w:rsidRPr="0064101A">
        <w:rPr>
          <w:rFonts w:cs="Times New Roman"/>
        </w:rPr>
        <w:t xml:space="preserve"> dyskryminacji i innych negatywnych zachowań,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lastRenderedPageBreak/>
        <w:t>wspólnie z pedagogiem zabiegają o różne formy pomocy wychowawczej i materialnej dla uczniów, dostosowują wymagania edukacyjne do specyficznych potrzeb ucznia,</w:t>
      </w:r>
    </w:p>
    <w:p w:rsidR="00D508FC" w:rsidRPr="0064101A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współtworzą atmosferę życzliwości i zrozumienia, budzą szacunek swoją wiedzą, kompetencją i postawą,</w:t>
      </w:r>
    </w:p>
    <w:p w:rsidR="00D508FC" w:rsidRPr="00DC0688" w:rsidRDefault="00D508FC" w:rsidP="00DC0688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proponują uczniom pozytywne formy wypoczynku dostępne w szkole i poza nią.</w:t>
      </w:r>
    </w:p>
    <w:p w:rsidR="00D508FC" w:rsidRPr="0064101A" w:rsidRDefault="00D508FC" w:rsidP="00DC0688">
      <w:p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Uczniowie:</w:t>
      </w:r>
    </w:p>
    <w:p w:rsidR="00D508FC" w:rsidRPr="0064101A" w:rsidRDefault="00D508FC" w:rsidP="00DC0688">
      <w:pPr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współorganizują imprezy i akcje szkolne,</w:t>
      </w:r>
    </w:p>
    <w:p w:rsidR="00D508FC" w:rsidRPr="0064101A" w:rsidRDefault="00D508FC" w:rsidP="00DC0688">
      <w:pPr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znają i przestrzegają norm zachowania obowiązujących członków społeczności szkolnej,</w:t>
      </w:r>
    </w:p>
    <w:p w:rsidR="00D508FC" w:rsidRPr="0064101A" w:rsidRDefault="00D508FC" w:rsidP="00DC0688">
      <w:pPr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akceptują innych uczniów i szanują ich prawa,</w:t>
      </w:r>
    </w:p>
    <w:p w:rsidR="00D508FC" w:rsidRPr="0064101A" w:rsidRDefault="00D508FC" w:rsidP="00DC0688">
      <w:pPr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współtworzą społeczność szkolną i wykorzystują swe prawo do samorządności,</w:t>
      </w:r>
    </w:p>
    <w:p w:rsidR="00D508FC" w:rsidRPr="0064101A" w:rsidRDefault="00D508FC" w:rsidP="00DC0688">
      <w:pPr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kierują swym rozwojem i stają się coraz bardziej samodzielni,</w:t>
      </w:r>
    </w:p>
    <w:p w:rsidR="00D508FC" w:rsidRPr="0064101A" w:rsidRDefault="00D508FC" w:rsidP="00DC0688">
      <w:pPr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mają szacunek do kultury, języka i tradycji narodowej,</w:t>
      </w:r>
    </w:p>
    <w:p w:rsidR="003E5F48" w:rsidRDefault="00D508FC" w:rsidP="00DC0688">
      <w:pPr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uczestniczą w opiniowaniu dokumentów szkolnych – statutu, programu wychowawczo</w:t>
      </w:r>
      <w:r>
        <w:rPr>
          <w:rFonts w:cs="Times New Roman"/>
        </w:rPr>
        <w:t xml:space="preserve"> </w:t>
      </w:r>
      <w:r w:rsidRPr="0064101A">
        <w:rPr>
          <w:rFonts w:cs="Times New Roman"/>
        </w:rPr>
        <w:noBreakHyphen/>
      </w:r>
      <w:r>
        <w:rPr>
          <w:rFonts w:cs="Times New Roman"/>
        </w:rPr>
        <w:t xml:space="preserve"> </w:t>
      </w:r>
      <w:r w:rsidRPr="0064101A">
        <w:rPr>
          <w:rFonts w:cs="Times New Roman"/>
        </w:rPr>
        <w:t>profilaktycznego</w:t>
      </w:r>
      <w:r>
        <w:rPr>
          <w:rFonts w:cs="Times New Roman"/>
        </w:rPr>
        <w:t>.</w:t>
      </w:r>
    </w:p>
    <w:p w:rsidR="00DC0688" w:rsidRPr="00DC0688" w:rsidRDefault="00DC0688" w:rsidP="00DC0688">
      <w:pPr>
        <w:spacing w:line="360" w:lineRule="auto"/>
        <w:ind w:left="720"/>
        <w:jc w:val="both"/>
        <w:rPr>
          <w:rFonts w:cs="Times New Roman"/>
        </w:rPr>
      </w:pPr>
    </w:p>
    <w:p w:rsidR="00AC5D42" w:rsidRDefault="00D508FC" w:rsidP="00DC0688">
      <w:pPr>
        <w:spacing w:line="360" w:lineRule="auto"/>
        <w:jc w:val="both"/>
        <w:rPr>
          <w:rFonts w:cs="Times New Roman"/>
          <w:b/>
          <w:bCs/>
          <w:kern w:val="24"/>
          <w:sz w:val="28"/>
        </w:rPr>
      </w:pPr>
      <w:r w:rsidRPr="00DC0688">
        <w:rPr>
          <w:rFonts w:cs="Times New Roman"/>
          <w:b/>
          <w:bCs/>
          <w:kern w:val="24"/>
          <w:sz w:val="28"/>
        </w:rPr>
        <w:t>III Priorytety</w:t>
      </w:r>
    </w:p>
    <w:p w:rsidR="00DC0688" w:rsidRPr="00DC0688" w:rsidRDefault="00DC0688" w:rsidP="00DC0688">
      <w:pPr>
        <w:spacing w:line="360" w:lineRule="auto"/>
        <w:jc w:val="both"/>
        <w:rPr>
          <w:rFonts w:cs="Times New Roman"/>
          <w:b/>
          <w:bCs/>
          <w:kern w:val="24"/>
        </w:rPr>
      </w:pPr>
    </w:p>
    <w:p w:rsidR="00D2056D" w:rsidRPr="00D508FC" w:rsidRDefault="00D2056D" w:rsidP="00DC0688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  <w:bCs/>
        </w:rPr>
      </w:pPr>
      <w:r w:rsidRPr="00D508FC">
        <w:rPr>
          <w:rFonts w:cs="Times New Roman"/>
          <w:bCs/>
        </w:rPr>
        <w:t xml:space="preserve">Kształtowanie </w:t>
      </w:r>
      <w:r w:rsidR="004C0130" w:rsidRPr="00D508FC">
        <w:rPr>
          <w:rFonts w:cs="Times New Roman"/>
          <w:bCs/>
        </w:rPr>
        <w:t>postawy</w:t>
      </w:r>
      <w:r w:rsidRPr="00D508FC">
        <w:rPr>
          <w:rFonts w:cs="Times New Roman"/>
          <w:bCs/>
        </w:rPr>
        <w:t xml:space="preserve"> patriotycznej uczniów</w:t>
      </w:r>
    </w:p>
    <w:p w:rsidR="004C0130" w:rsidRPr="00D508FC" w:rsidRDefault="004C0130" w:rsidP="00DC0688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  <w:bCs/>
        </w:rPr>
      </w:pPr>
      <w:r w:rsidRPr="00D508FC">
        <w:rPr>
          <w:rFonts w:cs="Times New Roman"/>
          <w:bCs/>
        </w:rPr>
        <w:t>Kształtowanie samodzielności, kreatyw</w:t>
      </w:r>
      <w:r w:rsidR="003C0B8D">
        <w:rPr>
          <w:rFonts w:cs="Times New Roman"/>
          <w:bCs/>
        </w:rPr>
        <w:t>ności i innowacyjności w uczniu</w:t>
      </w:r>
    </w:p>
    <w:p w:rsidR="004C0130" w:rsidRPr="00D508FC" w:rsidRDefault="004C0130" w:rsidP="00DC0688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  <w:bCs/>
        </w:rPr>
      </w:pPr>
      <w:r w:rsidRPr="00D508FC">
        <w:rPr>
          <w:rFonts w:cs="Times New Roman"/>
          <w:bCs/>
        </w:rPr>
        <w:t xml:space="preserve">Rozwijanie kompetencji cyfrowych uczniów, bezpieczne i odpowiedzialne korzystanie z zasobów sieci </w:t>
      </w:r>
    </w:p>
    <w:p w:rsidR="004C0130" w:rsidRPr="00D508FC" w:rsidRDefault="004C0130" w:rsidP="00DC0688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  <w:bCs/>
        </w:rPr>
      </w:pPr>
      <w:r w:rsidRPr="00D508FC">
        <w:rPr>
          <w:rFonts w:cs="Times New Roman"/>
          <w:bCs/>
        </w:rPr>
        <w:t>Poznawanie predyspozycji i możliwości uczniów związanych z ich przyszłym życiem zawodowym</w:t>
      </w:r>
    </w:p>
    <w:p w:rsidR="00D508FC" w:rsidRPr="00C019A3" w:rsidRDefault="00D508FC" w:rsidP="00DC0688">
      <w:pPr>
        <w:pStyle w:val="Wcicietrecitekstu"/>
        <w:numPr>
          <w:ilvl w:val="0"/>
          <w:numId w:val="19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kształtowanie społecznie akceptowanych sposobów radzenia sobie z </w:t>
      </w:r>
      <w:r w:rsidRPr="00C019A3">
        <w:rPr>
          <w:b w:val="0"/>
          <w:bCs/>
          <w:szCs w:val="24"/>
        </w:rPr>
        <w:t xml:space="preserve">emocjami, </w:t>
      </w:r>
    </w:p>
    <w:p w:rsidR="00D508FC" w:rsidRPr="00C019A3" w:rsidRDefault="00D508FC" w:rsidP="00DC0688">
      <w:pPr>
        <w:pStyle w:val="Wcicietrecitekstu"/>
        <w:numPr>
          <w:ilvl w:val="0"/>
          <w:numId w:val="19"/>
        </w:numPr>
        <w:rPr>
          <w:b w:val="0"/>
          <w:bCs/>
          <w:szCs w:val="24"/>
        </w:rPr>
      </w:pPr>
      <w:r w:rsidRPr="00C019A3">
        <w:rPr>
          <w:b w:val="0"/>
          <w:bCs/>
          <w:szCs w:val="24"/>
        </w:rPr>
        <w:t>nabywa</w:t>
      </w:r>
      <w:r>
        <w:rPr>
          <w:b w:val="0"/>
          <w:bCs/>
          <w:szCs w:val="24"/>
        </w:rPr>
        <w:t>nie</w:t>
      </w:r>
      <w:r w:rsidRPr="00C019A3">
        <w:rPr>
          <w:b w:val="0"/>
          <w:bCs/>
          <w:szCs w:val="24"/>
        </w:rPr>
        <w:t xml:space="preserve"> sprawności intelektualn</w:t>
      </w:r>
      <w:r>
        <w:rPr>
          <w:b w:val="0"/>
          <w:bCs/>
          <w:szCs w:val="24"/>
        </w:rPr>
        <w:t>ych</w:t>
      </w:r>
      <w:r w:rsidRPr="00C019A3">
        <w:rPr>
          <w:b w:val="0"/>
          <w:bCs/>
          <w:szCs w:val="24"/>
        </w:rPr>
        <w:t xml:space="preserve">, </w:t>
      </w:r>
    </w:p>
    <w:p w:rsidR="00D508FC" w:rsidRPr="00C019A3" w:rsidRDefault="00D508FC" w:rsidP="00DC0688">
      <w:pPr>
        <w:pStyle w:val="Wcicietrecitekstu"/>
        <w:numPr>
          <w:ilvl w:val="0"/>
          <w:numId w:val="19"/>
        </w:numPr>
        <w:rPr>
          <w:b w:val="0"/>
          <w:bCs/>
          <w:szCs w:val="24"/>
        </w:rPr>
      </w:pPr>
      <w:r w:rsidRPr="00C019A3">
        <w:rPr>
          <w:b w:val="0"/>
          <w:bCs/>
          <w:szCs w:val="24"/>
        </w:rPr>
        <w:t>rozwija</w:t>
      </w:r>
      <w:r>
        <w:rPr>
          <w:b w:val="0"/>
          <w:bCs/>
          <w:szCs w:val="24"/>
        </w:rPr>
        <w:t>nie</w:t>
      </w:r>
      <w:r w:rsidRPr="00C019A3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cech </w:t>
      </w:r>
      <w:r w:rsidRPr="00C019A3">
        <w:rPr>
          <w:b w:val="0"/>
          <w:bCs/>
          <w:szCs w:val="24"/>
        </w:rPr>
        <w:t>moral</w:t>
      </w:r>
      <w:r>
        <w:rPr>
          <w:b w:val="0"/>
          <w:bCs/>
          <w:szCs w:val="24"/>
        </w:rPr>
        <w:t>ności</w:t>
      </w:r>
      <w:r w:rsidRPr="00C019A3">
        <w:rPr>
          <w:b w:val="0"/>
          <w:bCs/>
          <w:szCs w:val="24"/>
        </w:rPr>
        <w:t>,</w:t>
      </w:r>
      <w:r>
        <w:rPr>
          <w:b w:val="0"/>
          <w:bCs/>
          <w:szCs w:val="24"/>
        </w:rPr>
        <w:t xml:space="preserve"> sprawiedliwości  </w:t>
      </w:r>
      <w:r w:rsidRPr="00C019A3">
        <w:rPr>
          <w:b w:val="0"/>
          <w:bCs/>
          <w:szCs w:val="24"/>
        </w:rPr>
        <w:t xml:space="preserve"> </w:t>
      </w:r>
    </w:p>
    <w:p w:rsidR="00D508FC" w:rsidRPr="00C019A3" w:rsidRDefault="00D508FC" w:rsidP="00DC0688">
      <w:pPr>
        <w:pStyle w:val="Wcicietrecitekstu"/>
        <w:numPr>
          <w:ilvl w:val="0"/>
          <w:numId w:val="19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kształtowanie umiejętności współpracy i współdziałania</w:t>
      </w:r>
      <w:r w:rsidRPr="00C019A3">
        <w:rPr>
          <w:b w:val="0"/>
          <w:bCs/>
          <w:szCs w:val="24"/>
        </w:rPr>
        <w:t>,</w:t>
      </w:r>
    </w:p>
    <w:p w:rsidR="00D508FC" w:rsidRPr="00C019A3" w:rsidRDefault="00D508FC" w:rsidP="00DC0688">
      <w:pPr>
        <w:pStyle w:val="Wcicietrecitekstu"/>
        <w:numPr>
          <w:ilvl w:val="0"/>
          <w:numId w:val="19"/>
        </w:numPr>
        <w:rPr>
          <w:b w:val="0"/>
          <w:bCs/>
          <w:szCs w:val="24"/>
        </w:rPr>
      </w:pPr>
      <w:r w:rsidRPr="00C019A3">
        <w:rPr>
          <w:b w:val="0"/>
          <w:bCs/>
          <w:szCs w:val="24"/>
        </w:rPr>
        <w:t>rozwiązywa</w:t>
      </w:r>
      <w:r>
        <w:rPr>
          <w:b w:val="0"/>
          <w:bCs/>
          <w:szCs w:val="24"/>
        </w:rPr>
        <w:t>nie zgodnie z zasadami współżycia społecznego trudności i problemów</w:t>
      </w:r>
    </w:p>
    <w:p w:rsidR="00D508FC" w:rsidRPr="00C019A3" w:rsidRDefault="00D508FC" w:rsidP="00DC0688">
      <w:pPr>
        <w:pStyle w:val="Wcicietrecitekstu"/>
        <w:numPr>
          <w:ilvl w:val="0"/>
          <w:numId w:val="19"/>
        </w:numPr>
        <w:rPr>
          <w:b w:val="0"/>
          <w:bCs/>
          <w:szCs w:val="24"/>
        </w:rPr>
      </w:pPr>
      <w:r w:rsidRPr="00C019A3">
        <w:rPr>
          <w:b w:val="0"/>
          <w:szCs w:val="24"/>
        </w:rPr>
        <w:t>przeciwdziała</w:t>
      </w:r>
      <w:r>
        <w:rPr>
          <w:b w:val="0"/>
          <w:szCs w:val="24"/>
        </w:rPr>
        <w:t>nie</w:t>
      </w:r>
      <w:r w:rsidRPr="00C019A3">
        <w:rPr>
          <w:b w:val="0"/>
          <w:szCs w:val="24"/>
        </w:rPr>
        <w:t xml:space="preserve"> zrachowaniom ryzykownym,</w:t>
      </w:r>
    </w:p>
    <w:p w:rsidR="00D508FC" w:rsidRPr="00C019A3" w:rsidRDefault="00D508FC" w:rsidP="00DC0688">
      <w:pPr>
        <w:pStyle w:val="Wcicietrecitekstu"/>
        <w:numPr>
          <w:ilvl w:val="0"/>
          <w:numId w:val="19"/>
        </w:numPr>
        <w:rPr>
          <w:b w:val="0"/>
          <w:bCs/>
          <w:szCs w:val="24"/>
        </w:rPr>
      </w:pPr>
      <w:r w:rsidRPr="00C019A3">
        <w:rPr>
          <w:b w:val="0"/>
          <w:szCs w:val="24"/>
        </w:rPr>
        <w:t>promowa</w:t>
      </w:r>
      <w:r>
        <w:rPr>
          <w:b w:val="0"/>
          <w:szCs w:val="24"/>
        </w:rPr>
        <w:t>nie</w:t>
      </w:r>
      <w:r w:rsidRPr="00C019A3">
        <w:rPr>
          <w:b w:val="0"/>
          <w:szCs w:val="24"/>
        </w:rPr>
        <w:t xml:space="preserve"> zdrow</w:t>
      </w:r>
      <w:r>
        <w:rPr>
          <w:b w:val="0"/>
          <w:szCs w:val="24"/>
        </w:rPr>
        <w:t>ego</w:t>
      </w:r>
      <w:r w:rsidRPr="00C019A3">
        <w:rPr>
          <w:b w:val="0"/>
          <w:szCs w:val="24"/>
        </w:rPr>
        <w:t xml:space="preserve"> stylu życia,</w:t>
      </w:r>
    </w:p>
    <w:p w:rsidR="00D508FC" w:rsidRPr="00C019A3" w:rsidRDefault="00D508FC" w:rsidP="00DC0688">
      <w:pPr>
        <w:numPr>
          <w:ilvl w:val="0"/>
          <w:numId w:val="19"/>
        </w:numPr>
        <w:spacing w:line="360" w:lineRule="auto"/>
      </w:pPr>
      <w:r w:rsidRPr="00C019A3">
        <w:t>kształtowa</w:t>
      </w:r>
      <w:r>
        <w:t>nie</w:t>
      </w:r>
      <w:r w:rsidRPr="00C019A3">
        <w:t xml:space="preserve"> </w:t>
      </w:r>
      <w:r>
        <w:t xml:space="preserve"> umiejętności społecznych</w:t>
      </w:r>
      <w:r w:rsidRPr="00C019A3">
        <w:t>,</w:t>
      </w:r>
    </w:p>
    <w:p w:rsidR="00D508FC" w:rsidRPr="00C019A3" w:rsidRDefault="00D508FC" w:rsidP="00DC0688">
      <w:pPr>
        <w:numPr>
          <w:ilvl w:val="0"/>
          <w:numId w:val="19"/>
        </w:numPr>
        <w:spacing w:line="360" w:lineRule="auto"/>
      </w:pPr>
      <w:r w:rsidRPr="00C019A3">
        <w:t>wzmacnia</w:t>
      </w:r>
      <w:r>
        <w:t>nie</w:t>
      </w:r>
      <w:r w:rsidRPr="00C019A3">
        <w:t xml:space="preserve"> poczuci</w:t>
      </w:r>
      <w:r>
        <w:t>a</w:t>
      </w:r>
      <w:r w:rsidRPr="00C019A3">
        <w:t xml:space="preserve"> własnej wartości</w:t>
      </w:r>
      <w:r>
        <w:t>, pewności siebie</w:t>
      </w:r>
      <w:r w:rsidRPr="00C019A3">
        <w:t xml:space="preserve"> i tożsamości,</w:t>
      </w:r>
    </w:p>
    <w:p w:rsidR="00D508FC" w:rsidRDefault="00D508FC" w:rsidP="00DC0688">
      <w:pPr>
        <w:numPr>
          <w:ilvl w:val="0"/>
          <w:numId w:val="19"/>
        </w:numPr>
        <w:spacing w:line="360" w:lineRule="auto"/>
      </w:pPr>
      <w:r w:rsidRPr="00C019A3">
        <w:t>zapobiega</w:t>
      </w:r>
      <w:r>
        <w:t>nie</w:t>
      </w:r>
      <w:r w:rsidRPr="00C019A3">
        <w:t xml:space="preserve"> uzależnieniom.</w:t>
      </w:r>
    </w:p>
    <w:p w:rsidR="00D508FC" w:rsidRDefault="00D508FC" w:rsidP="00DC0688">
      <w:pPr>
        <w:numPr>
          <w:ilvl w:val="0"/>
          <w:numId w:val="19"/>
        </w:numPr>
        <w:spacing w:line="360" w:lineRule="auto"/>
      </w:pPr>
      <w:r>
        <w:t xml:space="preserve">Kształtowanie postawy asertywności </w:t>
      </w:r>
    </w:p>
    <w:p w:rsidR="00D2056D" w:rsidRPr="00D2056D" w:rsidRDefault="00D2056D" w:rsidP="004C0130">
      <w:pPr>
        <w:pStyle w:val="Akapitzlist"/>
        <w:spacing w:line="276" w:lineRule="auto"/>
        <w:jc w:val="both"/>
        <w:rPr>
          <w:rFonts w:cs="Times New Roman"/>
          <w:b/>
          <w:bCs/>
        </w:rPr>
      </w:pPr>
    </w:p>
    <w:p w:rsidR="00EA16D0" w:rsidRPr="00DC0688" w:rsidRDefault="00D508FC" w:rsidP="00DC0688">
      <w:pPr>
        <w:spacing w:line="360" w:lineRule="auto"/>
        <w:jc w:val="both"/>
        <w:rPr>
          <w:rFonts w:cs="Times New Roman"/>
          <w:b/>
          <w:bCs/>
          <w:sz w:val="28"/>
        </w:rPr>
      </w:pPr>
      <w:r w:rsidRPr="00DC0688">
        <w:rPr>
          <w:rFonts w:cs="Times New Roman"/>
          <w:b/>
          <w:bCs/>
          <w:sz w:val="28"/>
        </w:rPr>
        <w:t>III Diagnoza</w:t>
      </w:r>
    </w:p>
    <w:p w:rsidR="00D508FC" w:rsidRPr="0064101A" w:rsidRDefault="00D508FC" w:rsidP="00DC0688">
      <w:pPr>
        <w:spacing w:line="360" w:lineRule="auto"/>
        <w:jc w:val="both"/>
        <w:rPr>
          <w:rFonts w:cs="Times New Roman"/>
          <w:b/>
          <w:bCs/>
        </w:rPr>
      </w:pPr>
    </w:p>
    <w:p w:rsidR="00D508FC" w:rsidRDefault="00EA16D0" w:rsidP="0027520A">
      <w:pPr>
        <w:spacing w:line="360" w:lineRule="auto"/>
        <w:ind w:left="0" w:firstLine="708"/>
        <w:jc w:val="both"/>
        <w:rPr>
          <w:rFonts w:cs="Times New Roman"/>
        </w:rPr>
      </w:pPr>
      <w:r w:rsidRPr="0064101A">
        <w:rPr>
          <w:rFonts w:cs="Times New Roman"/>
        </w:rPr>
        <w:t>Program wychowawczo-profilaktyczny obejmuje treści i działania o charakterze wychowawczym skierowane do uczniów, oraz treści i działania o charakterze profilaktycznym dostosowane do potrzeb rozwojowych uc</w:t>
      </w:r>
      <w:r>
        <w:rPr>
          <w:rFonts w:cs="Times New Roman"/>
        </w:rPr>
        <w:t>zniów, przygotowane w oparciu o </w:t>
      </w:r>
      <w:r w:rsidRPr="0064101A">
        <w:rPr>
          <w:rFonts w:cs="Times New Roman"/>
        </w:rPr>
        <w:t>przeprowadzoną diagnozę potrzeb i</w:t>
      </w:r>
      <w:r>
        <w:rPr>
          <w:rFonts w:cs="Times New Roman"/>
        </w:rPr>
        <w:t xml:space="preserve"> </w:t>
      </w:r>
      <w:r w:rsidRPr="0064101A">
        <w:rPr>
          <w:rFonts w:cs="Times New Roman"/>
        </w:rPr>
        <w:t>problemów występujących w danej społeczności szkolnej, skierowane do uczniów, nauczycieli i</w:t>
      </w:r>
      <w:r>
        <w:rPr>
          <w:rFonts w:cs="Times New Roman"/>
        </w:rPr>
        <w:t xml:space="preserve"> </w:t>
      </w:r>
      <w:r w:rsidRPr="0064101A">
        <w:rPr>
          <w:rFonts w:cs="Times New Roman"/>
        </w:rPr>
        <w:t>rod</w:t>
      </w:r>
      <w:r>
        <w:rPr>
          <w:rFonts w:cs="Times New Roman"/>
        </w:rPr>
        <w:t>ziców.</w:t>
      </w:r>
    </w:p>
    <w:p w:rsidR="0027520A" w:rsidRDefault="00D508FC" w:rsidP="0027520A">
      <w:pPr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Analiza diagnoz</w:t>
      </w:r>
      <w:r w:rsidR="00942AFE">
        <w:rPr>
          <w:rFonts w:cs="Times New Roman"/>
        </w:rPr>
        <w:t xml:space="preserve">y czynników ryzyka i czynników chroniących wykazała, </w:t>
      </w:r>
    </w:p>
    <w:p w:rsidR="00942AFE" w:rsidRDefault="00942AFE" w:rsidP="0027520A">
      <w:pPr>
        <w:pStyle w:val="Akapitzlist"/>
        <w:numPr>
          <w:ilvl w:val="1"/>
          <w:numId w:val="1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Mocne strony szkoły: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zasady szkolne są znane i jasne dla uczniów 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dzieci chętnie spędzają czas wolny uprawiając sport lub w towarzystwie przyjaciół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relacje uczniów z rodzicami są bardzo dobre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dzieci mają poczucie szczęścia i pewności siebie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potrafią pokazać swoje umiejętności i mocne strony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czują</w:t>
      </w:r>
      <w:r w:rsidR="00144AA6">
        <w:rPr>
          <w:rFonts w:cs="Times New Roman"/>
        </w:rPr>
        <w:t xml:space="preserve"> się akceptowani w klasie 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mają wiedzę na temat narkotyków i dopalaczy pozyskaną od wychowawcy klasy, rodziców, internet, telewizję, </w:t>
      </w:r>
    </w:p>
    <w:p w:rsidR="00942AFE" w:rsidRDefault="00942AFE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szkole żaden uczeń nie otrzymał propozycji o zażywaniu narkotyków</w:t>
      </w:r>
    </w:p>
    <w:p w:rsidR="0027520A" w:rsidRPr="0027520A" w:rsidRDefault="00720C8A" w:rsidP="0027520A">
      <w:pPr>
        <w:pStyle w:val="Akapitzlist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dzieci mają</w:t>
      </w:r>
      <w:r w:rsidR="00942AFE">
        <w:rPr>
          <w:rFonts w:cs="Times New Roman"/>
        </w:rPr>
        <w:t xml:space="preserve"> negatywny stosunek do osób zażywających środki psychoaktywne</w:t>
      </w:r>
    </w:p>
    <w:p w:rsidR="00942AFE" w:rsidRDefault="00144AA6" w:rsidP="0027520A">
      <w:pPr>
        <w:pStyle w:val="Akapitzlist"/>
        <w:numPr>
          <w:ilvl w:val="1"/>
          <w:numId w:val="1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Obszar szkoły do pracy:</w:t>
      </w:r>
    </w:p>
    <w:p w:rsidR="00144AA6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zachęcanie uczniów do czytelnictwa</w:t>
      </w:r>
    </w:p>
    <w:p w:rsidR="00144AA6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rozwijanie, kształtowanie  i wzmacnianie mocnych stron uczniów</w:t>
      </w:r>
    </w:p>
    <w:p w:rsidR="00144AA6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wzbogacanie wiedzy uczniów na temat rozwijających rozwój psychoruchowy form i możliwości spędzania czasu wolnego </w:t>
      </w:r>
    </w:p>
    <w:p w:rsidR="00144AA6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wzmacnianie postawy tolerancji i szacunku</w:t>
      </w:r>
    </w:p>
    <w:p w:rsidR="00144AA6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zachęcanie do integracji, współdziałania i współpracy uczniów ze sobą</w:t>
      </w:r>
    </w:p>
    <w:p w:rsidR="00144AA6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kształtowanie zachowań społecznie akceptowanych, w tym rozwijanie umiejętności rozwiązywania konfliktów </w:t>
      </w:r>
    </w:p>
    <w:p w:rsidR="00144AA6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wskazywanie sposobów pomocy osobom uzależnionym lub zagrożonym zachowaniami ryzykownymi</w:t>
      </w:r>
    </w:p>
    <w:p w:rsidR="00144AA6" w:rsidRPr="00942AFE" w:rsidRDefault="00144AA6" w:rsidP="0027520A">
      <w:pPr>
        <w:pStyle w:val="Akapitzlist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przekazywanie wiedzy na temat skutków zażywania substancji psychoaktywnych</w:t>
      </w:r>
    </w:p>
    <w:p w:rsidR="00FB59C1" w:rsidRDefault="00FB59C1" w:rsidP="0027520A">
      <w:pPr>
        <w:spacing w:line="360" w:lineRule="auto"/>
        <w:jc w:val="both"/>
        <w:rPr>
          <w:rFonts w:cs="Times New Roman"/>
        </w:rPr>
      </w:pPr>
    </w:p>
    <w:p w:rsidR="00D60929" w:rsidRPr="00FB59C1" w:rsidRDefault="00D508FC" w:rsidP="00DC0688">
      <w:pPr>
        <w:spacing w:line="360" w:lineRule="auto"/>
        <w:rPr>
          <w:rFonts w:cs="Times New Roman"/>
          <w:b/>
          <w:bCs/>
          <w:kern w:val="24"/>
          <w:sz w:val="28"/>
        </w:rPr>
      </w:pPr>
      <w:r>
        <w:rPr>
          <w:rFonts w:cs="Times New Roman"/>
          <w:b/>
          <w:bCs/>
          <w:kern w:val="24"/>
          <w:sz w:val="28"/>
        </w:rPr>
        <w:t xml:space="preserve">IV </w:t>
      </w:r>
      <w:r w:rsidR="00A77E54">
        <w:rPr>
          <w:rFonts w:cs="Times New Roman"/>
          <w:b/>
          <w:bCs/>
          <w:kern w:val="24"/>
          <w:sz w:val="28"/>
        </w:rPr>
        <w:t xml:space="preserve">Zadania programu </w:t>
      </w:r>
    </w:p>
    <w:p w:rsidR="00D60929" w:rsidRPr="0064101A" w:rsidRDefault="00D60929" w:rsidP="00DC0688">
      <w:pPr>
        <w:spacing w:line="360" w:lineRule="auto"/>
        <w:jc w:val="center"/>
        <w:rPr>
          <w:rFonts w:cs="Times New Roman"/>
          <w:bCs/>
        </w:rPr>
      </w:pPr>
    </w:p>
    <w:p w:rsidR="00D508FC" w:rsidRDefault="00D508FC" w:rsidP="00DC0688">
      <w:pPr>
        <w:pStyle w:val="Zawartotabeli"/>
        <w:numPr>
          <w:ilvl w:val="0"/>
          <w:numId w:val="4"/>
        </w:numPr>
        <w:spacing w:line="360" w:lineRule="auto"/>
        <w:rPr>
          <w:rFonts w:cs="Times New Roman"/>
          <w:bCs/>
        </w:rPr>
      </w:pPr>
      <w:r w:rsidRPr="0064101A">
        <w:rPr>
          <w:rFonts w:cs="Times New Roman"/>
          <w:bCs/>
        </w:rPr>
        <w:t>Kształtowanie zachowań sprzyjających zdrowiu.</w:t>
      </w:r>
    </w:p>
    <w:p w:rsidR="00D508FC" w:rsidRPr="00D508FC" w:rsidRDefault="00D508FC" w:rsidP="00DC0688">
      <w:pPr>
        <w:pStyle w:val="Zawartotabeli"/>
        <w:numPr>
          <w:ilvl w:val="0"/>
          <w:numId w:val="4"/>
        </w:numPr>
        <w:spacing w:line="360" w:lineRule="auto"/>
        <w:rPr>
          <w:rFonts w:cs="Times New Roman"/>
          <w:bCs/>
        </w:rPr>
      </w:pPr>
      <w:r w:rsidRPr="0064101A">
        <w:rPr>
          <w:rFonts w:cs="Times New Roman"/>
          <w:bCs/>
        </w:rPr>
        <w:t>Zaznajamianie z zagrożeniami bezpieczeństwa i zdrowia oraz uczenie prawidłowej reakcji na te zagrożenia.</w:t>
      </w:r>
    </w:p>
    <w:p w:rsidR="00D60929" w:rsidRPr="00D508FC" w:rsidRDefault="00D60929" w:rsidP="00DC0688">
      <w:pPr>
        <w:numPr>
          <w:ilvl w:val="0"/>
          <w:numId w:val="4"/>
        </w:numPr>
        <w:spacing w:line="360" w:lineRule="auto"/>
        <w:jc w:val="both"/>
        <w:rPr>
          <w:rFonts w:cs="Times New Roman"/>
          <w:bCs/>
        </w:rPr>
      </w:pPr>
      <w:r w:rsidRPr="0064101A">
        <w:rPr>
          <w:rFonts w:cs="Times New Roman"/>
          <w:bCs/>
        </w:rPr>
        <w:t>Kształtowanie poczucia tożsamości narodowej, przynależności do społeczności szkolnej, lokalnej i regionalnej.</w:t>
      </w:r>
    </w:p>
    <w:p w:rsidR="004C1F5A" w:rsidRDefault="00D60929" w:rsidP="00DC0688">
      <w:pPr>
        <w:numPr>
          <w:ilvl w:val="0"/>
          <w:numId w:val="4"/>
        </w:numPr>
        <w:spacing w:line="360" w:lineRule="auto"/>
        <w:jc w:val="both"/>
        <w:rPr>
          <w:rFonts w:cs="Times New Roman"/>
          <w:bCs/>
        </w:rPr>
      </w:pPr>
      <w:r w:rsidRPr="0064101A">
        <w:rPr>
          <w:rFonts w:cs="Times New Roman"/>
          <w:bCs/>
        </w:rPr>
        <w:t>Kształtowanie nawyków kulturalnego zachowania, wrażliwości na potrzeby innych, uczciwości, efektywnej współpracy, komunikowania</w:t>
      </w:r>
      <w:r w:rsidR="00DC0688">
        <w:rPr>
          <w:rFonts w:cs="Times New Roman"/>
          <w:bCs/>
        </w:rPr>
        <w:t xml:space="preserve"> się </w:t>
      </w:r>
    </w:p>
    <w:p w:rsidR="00D60929" w:rsidRPr="0064101A" w:rsidRDefault="00DC0688" w:rsidP="00DC0688">
      <w:pPr>
        <w:numPr>
          <w:ilvl w:val="0"/>
          <w:numId w:val="4"/>
        </w:num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z rówieśnikami i dorosłymi,</w:t>
      </w:r>
      <w:r w:rsidRPr="00DC0688">
        <w:rPr>
          <w:rFonts w:cs="Times New Roman"/>
          <w:b/>
          <w:bCs/>
        </w:rPr>
        <w:t xml:space="preserve"> </w:t>
      </w:r>
      <w:r w:rsidRPr="00DC0688">
        <w:rPr>
          <w:rFonts w:cs="Times New Roman"/>
          <w:bCs/>
        </w:rPr>
        <w:t>rozwijanie samodzielności</w:t>
      </w:r>
      <w:r>
        <w:rPr>
          <w:rFonts w:cs="Times New Roman"/>
          <w:bCs/>
        </w:rPr>
        <w:t>, kreatywności i</w:t>
      </w:r>
      <w:r w:rsidRPr="00DC0688">
        <w:rPr>
          <w:rFonts w:cs="Times New Roman"/>
          <w:bCs/>
        </w:rPr>
        <w:t xml:space="preserve"> innowacyjności w uczniu</w:t>
      </w:r>
    </w:p>
    <w:p w:rsidR="00D60929" w:rsidRDefault="00D60929" w:rsidP="00DC0688">
      <w:pPr>
        <w:numPr>
          <w:ilvl w:val="0"/>
          <w:numId w:val="4"/>
        </w:numPr>
        <w:spacing w:line="360" w:lineRule="auto"/>
        <w:jc w:val="both"/>
        <w:rPr>
          <w:rFonts w:cs="Times New Roman"/>
          <w:bCs/>
        </w:rPr>
      </w:pPr>
      <w:r w:rsidRPr="0064101A">
        <w:rPr>
          <w:rFonts w:cs="Times New Roman"/>
          <w:bCs/>
        </w:rPr>
        <w:t>Edukacja proekologiczna.</w:t>
      </w:r>
    </w:p>
    <w:p w:rsidR="000A54F1" w:rsidRDefault="004C1F5A" w:rsidP="0027520A">
      <w:pPr>
        <w:numPr>
          <w:ilvl w:val="0"/>
          <w:numId w:val="4"/>
        </w:num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Doradztwo zawodowe. </w:t>
      </w:r>
    </w:p>
    <w:p w:rsidR="0027520A" w:rsidRPr="0027520A" w:rsidRDefault="0027520A" w:rsidP="0027520A">
      <w:pPr>
        <w:numPr>
          <w:ilvl w:val="0"/>
          <w:numId w:val="4"/>
        </w:numPr>
        <w:spacing w:line="360" w:lineRule="auto"/>
        <w:jc w:val="both"/>
        <w:rPr>
          <w:rFonts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3"/>
        <w:gridCol w:w="4903"/>
        <w:gridCol w:w="4904"/>
      </w:tblGrid>
      <w:tr w:rsidR="002C3A3B" w:rsidRPr="002C3A3B" w:rsidTr="002C3A3B">
        <w:trPr>
          <w:trHeight w:val="680"/>
        </w:trPr>
        <w:tc>
          <w:tcPr>
            <w:tcW w:w="14710" w:type="dxa"/>
            <w:gridSpan w:val="3"/>
            <w:vAlign w:val="center"/>
          </w:tcPr>
          <w:p w:rsidR="002C3A3B" w:rsidRPr="002C3A3B" w:rsidRDefault="002C3A3B" w:rsidP="002C3A3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C3A3B">
              <w:rPr>
                <w:rFonts w:cs="Times New Roman"/>
                <w:b/>
              </w:rPr>
              <w:t>ZDROWIE – EDUKACJA ZDROWOTNA</w:t>
            </w:r>
          </w:p>
        </w:tc>
      </w:tr>
      <w:tr w:rsidR="007F082C" w:rsidRPr="002C3A3B" w:rsidTr="00215FAE">
        <w:trPr>
          <w:trHeight w:val="454"/>
        </w:trPr>
        <w:tc>
          <w:tcPr>
            <w:tcW w:w="4903" w:type="dxa"/>
            <w:vAlign w:val="center"/>
          </w:tcPr>
          <w:p w:rsidR="007F082C" w:rsidRPr="0064101A" w:rsidRDefault="007F082C" w:rsidP="007F082C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Zadania programu</w:t>
            </w:r>
          </w:p>
        </w:tc>
        <w:tc>
          <w:tcPr>
            <w:tcW w:w="4903" w:type="dxa"/>
            <w:vAlign w:val="center"/>
          </w:tcPr>
          <w:p w:rsidR="007F082C" w:rsidRPr="0064101A" w:rsidRDefault="007F082C" w:rsidP="007F082C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Spodziewane efekty</w:t>
            </w:r>
          </w:p>
        </w:tc>
        <w:tc>
          <w:tcPr>
            <w:tcW w:w="4904" w:type="dxa"/>
            <w:vAlign w:val="center"/>
          </w:tcPr>
          <w:p w:rsidR="007F082C" w:rsidRPr="0064101A" w:rsidRDefault="007F082C" w:rsidP="007F082C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Metody realizacji</w:t>
            </w:r>
          </w:p>
        </w:tc>
      </w:tr>
      <w:tr w:rsidR="00FF0BD8" w:rsidRPr="002C3A3B" w:rsidTr="002C3A3B">
        <w:trPr>
          <w:trHeight w:val="680"/>
        </w:trPr>
        <w:tc>
          <w:tcPr>
            <w:tcW w:w="4903" w:type="dxa"/>
          </w:tcPr>
          <w:p w:rsidR="00FF0BD8" w:rsidRPr="0064101A" w:rsidRDefault="00FF0BD8" w:rsidP="00D50EC1">
            <w:pPr>
              <w:pStyle w:val="Zawartotabeli"/>
              <w:spacing w:line="276" w:lineRule="auto"/>
              <w:ind w:left="0" w:firstLine="0"/>
              <w:rPr>
                <w:rFonts w:cs="Times New Roman"/>
              </w:rPr>
            </w:pPr>
            <w:r w:rsidRPr="0064101A">
              <w:rPr>
                <w:rFonts w:cs="Times New Roman"/>
                <w:b/>
                <w:bCs/>
              </w:rPr>
              <w:t xml:space="preserve">Kształtowanie zachowań sprzyjających zdrowiu </w:t>
            </w:r>
          </w:p>
        </w:tc>
        <w:tc>
          <w:tcPr>
            <w:tcW w:w="4903" w:type="dxa"/>
          </w:tcPr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Korygowanie wad postawy,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kształtowanie nawyku dbania o własne zdrowie,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zwracanie uwagi na utrzymanie higieny ciała,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stosowanie zasad zdrowego stylu życia, odżywiania,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wdrażanie uczniów do umiejętnego organizowania warsztatu pracy i zachowania higieny psychicznej,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ukazywanie szkodliwości tzw. używek dla rozwoju psychofizycznego człowieka,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 xml:space="preserve">kształcenie umiejętności krytycznego wyboru informacji medialnych, zagrożeń ze strony mediów, skutków uzależnień od telewizji, </w:t>
            </w:r>
            <w:r w:rsidR="003F4F07">
              <w:rPr>
                <w:rFonts w:cs="Times New Roman"/>
              </w:rPr>
              <w:t>i</w:t>
            </w:r>
            <w:r w:rsidR="003F4F07" w:rsidRPr="0064101A">
              <w:rPr>
                <w:rFonts w:cs="Times New Roman"/>
              </w:rPr>
              <w:t>nternetu</w:t>
            </w:r>
            <w:r w:rsidRPr="0064101A">
              <w:rPr>
                <w:rFonts w:cs="Times New Roman"/>
              </w:rPr>
              <w:t>, gier komputerowych,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zapoznanie z optymalnym rozkładem posiłków w ciągu doby,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przedstawienie pozytywnego albo szkodliwego wpływu niektórych pokarmów na zdrowie człowieka,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poznanie zasad zdrowego odżywiania się i ich wpływu na zdrowie i kondycję fizyczną</w:t>
            </w:r>
          </w:p>
        </w:tc>
        <w:tc>
          <w:tcPr>
            <w:tcW w:w="4904" w:type="dxa"/>
          </w:tcPr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Realizacja zajęć z </w:t>
            </w:r>
            <w:r w:rsidRPr="0064101A">
              <w:rPr>
                <w:rFonts w:cs="Times New Roman"/>
              </w:rPr>
              <w:t>gimnastyki korekcyjnej,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lekcje przedmiotowe i zajęcia realizujące edukację zdrowotną,</w:t>
            </w:r>
          </w:p>
          <w:p w:rsidR="00FF0BD8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pogada</w:t>
            </w:r>
            <w:r>
              <w:rPr>
                <w:rFonts w:cs="Times New Roman"/>
              </w:rPr>
              <w:t>nki na godzinach wychowawczych,</w:t>
            </w:r>
          </w:p>
          <w:p w:rsidR="00FF0BD8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 xml:space="preserve">organizacja czynnego wypoczynku w czasie wolnym, konkursy/działania </w:t>
            </w:r>
            <w:r>
              <w:rPr>
                <w:rFonts w:cs="Times New Roman"/>
              </w:rPr>
              <w:t>dotyczące zdrowego stylu życia,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Pr="0064101A">
              <w:rPr>
                <w:rFonts w:cs="Times New Roman"/>
              </w:rPr>
              <w:t>rganizowanie kół zainteresowań,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 xml:space="preserve">lekcje wychowania fizycznego i zajęcia </w:t>
            </w:r>
            <w:r>
              <w:rPr>
                <w:rFonts w:cs="Times New Roman"/>
              </w:rPr>
              <w:t>szkolnego k</w:t>
            </w:r>
            <w:r w:rsidRPr="0064101A">
              <w:rPr>
                <w:rFonts w:cs="Times New Roman"/>
              </w:rPr>
              <w:t xml:space="preserve">oła </w:t>
            </w:r>
            <w:r>
              <w:rPr>
                <w:rFonts w:cs="Times New Roman"/>
              </w:rPr>
              <w:t>s</w:t>
            </w:r>
            <w:r w:rsidRPr="0064101A">
              <w:rPr>
                <w:rFonts w:cs="Times New Roman"/>
              </w:rPr>
              <w:t>portowego,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organizowanie zajęć w terenie, wycieczek pieszych, rowerowych,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spotkania z pielęgniarką,</w:t>
            </w:r>
          </w:p>
          <w:p w:rsidR="00FF0BD8" w:rsidRPr="0064101A" w:rsidRDefault="00FF0BD8" w:rsidP="00FF0BD8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projekcja filmów na temat profilaktyki uzależnień</w:t>
            </w:r>
          </w:p>
        </w:tc>
      </w:tr>
      <w:tr w:rsidR="00FF0BD8" w:rsidRPr="002C3A3B" w:rsidTr="002C3A3B">
        <w:trPr>
          <w:trHeight w:val="680"/>
        </w:trPr>
        <w:tc>
          <w:tcPr>
            <w:tcW w:w="14710" w:type="dxa"/>
            <w:gridSpan w:val="3"/>
            <w:vAlign w:val="center"/>
          </w:tcPr>
          <w:p w:rsidR="00FF0BD8" w:rsidRPr="002C3A3B" w:rsidRDefault="00FF0BD8" w:rsidP="002C3A3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C3A3B">
              <w:rPr>
                <w:rFonts w:cs="Times New Roman"/>
                <w:b/>
              </w:rPr>
              <w:lastRenderedPageBreak/>
              <w:t>BEZPIECZEŃSTWO – PROFILAKTYKA ZACHOWAŃ RYZYKOWNYCH</w:t>
            </w:r>
          </w:p>
        </w:tc>
      </w:tr>
      <w:tr w:rsidR="00FF0BD8" w:rsidRPr="002C3A3B" w:rsidTr="00215FAE">
        <w:trPr>
          <w:trHeight w:val="454"/>
        </w:trPr>
        <w:tc>
          <w:tcPr>
            <w:tcW w:w="4903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Zadania programu</w:t>
            </w:r>
          </w:p>
        </w:tc>
        <w:tc>
          <w:tcPr>
            <w:tcW w:w="4903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Spodziewane efekty</w:t>
            </w:r>
          </w:p>
        </w:tc>
        <w:tc>
          <w:tcPr>
            <w:tcW w:w="4904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Metody realizacji</w:t>
            </w:r>
          </w:p>
        </w:tc>
      </w:tr>
      <w:tr w:rsidR="00FF0BD8" w:rsidRPr="002C3A3B" w:rsidTr="002C3A3B">
        <w:trPr>
          <w:trHeight w:val="680"/>
        </w:trPr>
        <w:tc>
          <w:tcPr>
            <w:tcW w:w="4903" w:type="dxa"/>
          </w:tcPr>
          <w:p w:rsidR="00FF0BD8" w:rsidRPr="0064101A" w:rsidRDefault="00FF0BD8" w:rsidP="00D50EC1">
            <w:pPr>
              <w:spacing w:line="276" w:lineRule="auto"/>
              <w:ind w:left="0" w:firstLine="0"/>
              <w:rPr>
                <w:rFonts w:cs="Times New Roman"/>
              </w:rPr>
            </w:pPr>
            <w:r w:rsidRPr="0064101A">
              <w:rPr>
                <w:rFonts w:cs="Times New Roman"/>
                <w:b/>
                <w:bCs/>
              </w:rPr>
              <w:t>Zaznajamianie z zagrożeniami bezpieczeństwa i zdrowia oraz uczenie prawidłowej reakcji na te zagrożenia</w:t>
            </w:r>
          </w:p>
        </w:tc>
        <w:tc>
          <w:tcPr>
            <w:tcW w:w="4903" w:type="dxa"/>
          </w:tcPr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Znajomość zasad bezpiecznego poruszania się po drogach i ulicach ze szczególnym zwróceniem uwagi na bezpieczną drogę do szkoły,</w:t>
            </w:r>
          </w:p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znajomość zasad bezpieczeństwa pożarowego,</w:t>
            </w:r>
          </w:p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wdrażanie uczniów do przestrzegania podstawowych zasad bezpiecznego zachowania się w czasie lekcji, przerw, zajęć pozalekcyjnych, w drodze do szkoły i ze szkoły,</w:t>
            </w:r>
            <w:r>
              <w:rPr>
                <w:rFonts w:cs="Times New Roman"/>
              </w:rPr>
              <w:t xml:space="preserve"> w czasie wolnym,</w:t>
            </w:r>
          </w:p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uczenie prawidłowych zachowań w razie np. pożaru, wypadku, kradzieży,</w:t>
            </w:r>
          </w:p>
          <w:p w:rsidR="00FF0BD8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zapoznanie dzieci z właściwym zachowaniem na wypadek alarmu</w:t>
            </w:r>
          </w:p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zapoznanie dzieci z numerami alarmowymi</w:t>
            </w:r>
          </w:p>
        </w:tc>
        <w:tc>
          <w:tcPr>
            <w:tcW w:w="4904" w:type="dxa"/>
          </w:tcPr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Przeprowadzenie egzaminu na kartę rowerową,</w:t>
            </w:r>
          </w:p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prowadzenie zajęć wychowania komunikacyjnego,</w:t>
            </w:r>
          </w:p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spotkania z policjantami,</w:t>
            </w:r>
          </w:p>
          <w:p w:rsidR="00FF0BD8" w:rsidRPr="0064101A" w:rsidRDefault="00FF0BD8" w:rsidP="00055655">
            <w:pPr>
              <w:pStyle w:val="Zawartotabeli"/>
              <w:numPr>
                <w:ilvl w:val="0"/>
                <w:numId w:val="6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spotkania ze strażakami</w:t>
            </w:r>
          </w:p>
          <w:p w:rsidR="00FF0BD8" w:rsidRPr="0064101A" w:rsidRDefault="00FF0BD8" w:rsidP="0074351D">
            <w:pPr>
              <w:pStyle w:val="Zawartotabeli"/>
              <w:spacing w:line="276" w:lineRule="auto"/>
              <w:rPr>
                <w:rFonts w:cs="Times New Roman"/>
              </w:rPr>
            </w:pPr>
          </w:p>
          <w:p w:rsidR="00FF0BD8" w:rsidRPr="0064101A" w:rsidRDefault="00FF0BD8" w:rsidP="0074351D">
            <w:pPr>
              <w:pStyle w:val="Zawartotabeli"/>
              <w:spacing w:line="276" w:lineRule="auto"/>
              <w:rPr>
                <w:rFonts w:cs="Times New Roman"/>
              </w:rPr>
            </w:pPr>
          </w:p>
        </w:tc>
      </w:tr>
      <w:tr w:rsidR="00FF0BD8" w:rsidRPr="002C3A3B" w:rsidTr="002C3A3B">
        <w:trPr>
          <w:trHeight w:val="680"/>
        </w:trPr>
        <w:tc>
          <w:tcPr>
            <w:tcW w:w="14710" w:type="dxa"/>
            <w:gridSpan w:val="3"/>
            <w:vAlign w:val="center"/>
          </w:tcPr>
          <w:p w:rsidR="00FF0BD8" w:rsidRPr="00215FAE" w:rsidRDefault="00FF0BD8" w:rsidP="002C3A3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15FAE">
              <w:rPr>
                <w:rFonts w:cs="Times New Roman"/>
                <w:b/>
              </w:rPr>
              <w:t>RELACJE – KSZTAŁTOWANIE POSTAW SPOŁECZNYCH</w:t>
            </w:r>
            <w:r w:rsidR="00DC0688">
              <w:rPr>
                <w:rFonts w:cs="Times New Roman"/>
                <w:b/>
              </w:rPr>
              <w:t xml:space="preserve"> I PATRIOTYCZNYCH</w:t>
            </w:r>
          </w:p>
        </w:tc>
      </w:tr>
      <w:tr w:rsidR="00FF0BD8" w:rsidRPr="002C3A3B" w:rsidTr="00215FAE">
        <w:trPr>
          <w:trHeight w:val="454"/>
        </w:trPr>
        <w:tc>
          <w:tcPr>
            <w:tcW w:w="4903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Zadania programu</w:t>
            </w:r>
          </w:p>
        </w:tc>
        <w:tc>
          <w:tcPr>
            <w:tcW w:w="4903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Spodziewane efekty</w:t>
            </w:r>
          </w:p>
        </w:tc>
        <w:tc>
          <w:tcPr>
            <w:tcW w:w="4904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Metody realizacji</w:t>
            </w:r>
          </w:p>
        </w:tc>
      </w:tr>
      <w:tr w:rsidR="00FF0BD8" w:rsidRPr="002C3A3B" w:rsidTr="009C1FED">
        <w:trPr>
          <w:trHeight w:val="454"/>
        </w:trPr>
        <w:tc>
          <w:tcPr>
            <w:tcW w:w="4903" w:type="dxa"/>
          </w:tcPr>
          <w:p w:rsidR="00FF0BD8" w:rsidRPr="0064101A" w:rsidRDefault="00FF0BD8" w:rsidP="00D50EC1">
            <w:pPr>
              <w:spacing w:line="276" w:lineRule="auto"/>
              <w:ind w:left="0" w:firstLine="0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  <w:bCs/>
              </w:rPr>
              <w:t>Kształtowanie poczucia tożsamości narodowej, przynależności do społeczności szkolnej, lokalnej i regionalnej</w:t>
            </w:r>
          </w:p>
        </w:tc>
        <w:tc>
          <w:tcPr>
            <w:tcW w:w="4903" w:type="dxa"/>
          </w:tcPr>
          <w:p w:rsidR="00FF0BD8" w:rsidRPr="0064101A" w:rsidRDefault="00FF0BD8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Poznanie przez uczniów symboli narodowych,</w:t>
            </w:r>
          </w:p>
          <w:p w:rsidR="00FF0BD8" w:rsidRPr="0064101A" w:rsidRDefault="00FF0BD8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poznawanie przez uczniów najbliższej okolicy, stolicy i innych miast polskich,</w:t>
            </w:r>
          </w:p>
          <w:p w:rsidR="00FF0BD8" w:rsidRDefault="00FF0BD8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poznawanie sylwetek słynnych Polaków, patrona szkoły</w:t>
            </w:r>
            <w:r>
              <w:rPr>
                <w:rFonts w:cs="Times New Roman"/>
              </w:rPr>
              <w:t>,</w:t>
            </w:r>
          </w:p>
          <w:p w:rsidR="00FF0BD8" w:rsidRDefault="00FF0BD8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poznawanie miejsc pamięci narodowej</w:t>
            </w:r>
          </w:p>
          <w:p w:rsidR="00526CE5" w:rsidRPr="0064101A" w:rsidRDefault="00526CE5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wdrażanie do działalności samorządowej uczniów</w:t>
            </w:r>
          </w:p>
        </w:tc>
        <w:tc>
          <w:tcPr>
            <w:tcW w:w="4904" w:type="dxa"/>
          </w:tcPr>
          <w:p w:rsidR="00FF0BD8" w:rsidRPr="00215FAE" w:rsidRDefault="00FF0BD8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lastRenderedPageBreak/>
              <w:t>Uczestnictwo w uroczystościach o charakterze szkolnym i państwowym,</w:t>
            </w:r>
          </w:p>
          <w:p w:rsidR="00FF0BD8" w:rsidRPr="0064101A" w:rsidRDefault="00FF0BD8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obchody święta szkoły</w:t>
            </w:r>
            <w:r w:rsidRPr="0064101A">
              <w:rPr>
                <w:rFonts w:cs="Times New Roman"/>
              </w:rPr>
              <w:t>,</w:t>
            </w:r>
          </w:p>
          <w:p w:rsidR="00FF0BD8" w:rsidRDefault="00FF0BD8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pogadanki w</w:t>
            </w:r>
            <w:r>
              <w:rPr>
                <w:rFonts w:cs="Times New Roman"/>
              </w:rPr>
              <w:t>ychowawcze</w:t>
            </w:r>
          </w:p>
          <w:p w:rsidR="00526CE5" w:rsidRPr="00BB51E6" w:rsidRDefault="00526CE5" w:rsidP="0074351D">
            <w:pPr>
              <w:pStyle w:val="Zawartotabeli"/>
              <w:numPr>
                <w:ilvl w:val="0"/>
                <w:numId w:val="5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działalność samorządu szkolnego </w:t>
            </w:r>
          </w:p>
        </w:tc>
      </w:tr>
      <w:tr w:rsidR="00FF0BD8" w:rsidRPr="002C3A3B" w:rsidTr="002C3A3B">
        <w:trPr>
          <w:trHeight w:val="680"/>
        </w:trPr>
        <w:tc>
          <w:tcPr>
            <w:tcW w:w="14710" w:type="dxa"/>
            <w:gridSpan w:val="3"/>
            <w:vAlign w:val="center"/>
          </w:tcPr>
          <w:p w:rsidR="00FF0BD8" w:rsidRPr="00215FAE" w:rsidRDefault="00FF0BD8" w:rsidP="002C3A3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15FAE">
              <w:rPr>
                <w:rFonts w:cs="Times New Roman"/>
                <w:b/>
              </w:rPr>
              <w:t>KULTURA – WARTOŚCI, NORMY, WZORY ZACHOWAŃ</w:t>
            </w:r>
          </w:p>
        </w:tc>
      </w:tr>
      <w:tr w:rsidR="00FF0BD8" w:rsidRPr="002C3A3B" w:rsidTr="00215FAE">
        <w:trPr>
          <w:trHeight w:val="454"/>
        </w:trPr>
        <w:tc>
          <w:tcPr>
            <w:tcW w:w="4903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Zadania programu</w:t>
            </w:r>
          </w:p>
        </w:tc>
        <w:tc>
          <w:tcPr>
            <w:tcW w:w="4903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Spodziewane efekty</w:t>
            </w:r>
          </w:p>
        </w:tc>
        <w:tc>
          <w:tcPr>
            <w:tcW w:w="4904" w:type="dxa"/>
            <w:vAlign w:val="center"/>
          </w:tcPr>
          <w:p w:rsidR="00FF0BD8" w:rsidRPr="0064101A" w:rsidRDefault="00FF0BD8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 w:rsidRPr="0064101A">
              <w:rPr>
                <w:rFonts w:cs="Times New Roman"/>
                <w:b/>
              </w:rPr>
              <w:t>Metody realizacji</w:t>
            </w:r>
          </w:p>
        </w:tc>
      </w:tr>
      <w:tr w:rsidR="006B4E61" w:rsidRPr="002C3A3B" w:rsidTr="009475C2">
        <w:trPr>
          <w:trHeight w:val="454"/>
        </w:trPr>
        <w:tc>
          <w:tcPr>
            <w:tcW w:w="4903" w:type="dxa"/>
          </w:tcPr>
          <w:p w:rsidR="006B4E61" w:rsidRPr="0064101A" w:rsidRDefault="006B4E61" w:rsidP="00D50EC1">
            <w:pPr>
              <w:pStyle w:val="Zawartotabeli"/>
              <w:spacing w:line="276" w:lineRule="auto"/>
              <w:ind w:left="0" w:firstLine="0"/>
              <w:rPr>
                <w:rFonts w:cs="Times New Roman"/>
              </w:rPr>
            </w:pPr>
            <w:r w:rsidRPr="0064101A">
              <w:rPr>
                <w:rFonts w:cs="Times New Roman"/>
                <w:b/>
                <w:bCs/>
              </w:rPr>
              <w:t>Kształtowanie nawyków kulturalnego zachowania, wrażliwości na potrzeby innych, uczciwości, efektywnej współpracy, komunikowania</w:t>
            </w:r>
            <w:r w:rsidR="00DC0688">
              <w:rPr>
                <w:rFonts w:cs="Times New Roman"/>
                <w:b/>
                <w:bCs/>
              </w:rPr>
              <w:t xml:space="preserve"> się z rówieśnikami i dorosłymi, rozwijanie samodzielności, kreatywności i innowacyjności w uczniu </w:t>
            </w:r>
          </w:p>
        </w:tc>
        <w:tc>
          <w:tcPr>
            <w:tcW w:w="4903" w:type="dxa"/>
          </w:tcPr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Wdrażanie do poszanowania odmienności innych w sferze wiary, poglądów, upodobań i zainteresowań, wyglądu zewnętrznego, sytuacji materialnej itd.,</w:t>
            </w:r>
          </w:p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uczenie wrażliwości na potrzeby innych, przyswajanie sobie podstawowych zasady tolerancji,</w:t>
            </w:r>
          </w:p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organizowanie pomocy koleżeńskiej,</w:t>
            </w:r>
          </w:p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eliminowanie ściągania, wyręczania się innymi, wykorzystywania innych,</w:t>
            </w:r>
          </w:p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poznanie elementarnych norm współżycia społecznego w grupie rówieśniczej</w:t>
            </w:r>
          </w:p>
        </w:tc>
        <w:tc>
          <w:tcPr>
            <w:tcW w:w="4904" w:type="dxa"/>
          </w:tcPr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Kontakty z rodzicami, spektakle profilaktyczne,</w:t>
            </w:r>
          </w:p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 xml:space="preserve">pogadanki, </w:t>
            </w:r>
          </w:p>
          <w:p w:rsidR="006B4E61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dyskusje</w:t>
            </w:r>
            <w:r>
              <w:rPr>
                <w:rFonts w:cs="Times New Roman"/>
              </w:rPr>
              <w:t>,</w:t>
            </w:r>
          </w:p>
          <w:p w:rsidR="006B4E61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udział w koncertach umuzykalniających,</w:t>
            </w:r>
          </w:p>
          <w:p w:rsidR="006B4E61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wyjazdy do teatru, kina, muzeum,</w:t>
            </w:r>
          </w:p>
          <w:p w:rsidR="006B4E61" w:rsidRPr="0064101A" w:rsidRDefault="006B4E61" w:rsidP="006B4E61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wycieczki turystyczno-krajoznawcze</w:t>
            </w:r>
          </w:p>
          <w:p w:rsidR="006B4E61" w:rsidRPr="0064101A" w:rsidRDefault="006B4E61" w:rsidP="0074351D">
            <w:pPr>
              <w:pStyle w:val="Zawartotabeli"/>
              <w:spacing w:line="276" w:lineRule="auto"/>
              <w:rPr>
                <w:rFonts w:cs="Times New Roman"/>
              </w:rPr>
            </w:pPr>
          </w:p>
        </w:tc>
      </w:tr>
      <w:tr w:rsidR="001F0D2F" w:rsidRPr="002C3A3B" w:rsidTr="00922BFD">
        <w:trPr>
          <w:trHeight w:val="454"/>
        </w:trPr>
        <w:tc>
          <w:tcPr>
            <w:tcW w:w="14710" w:type="dxa"/>
            <w:gridSpan w:val="3"/>
            <w:vAlign w:val="center"/>
          </w:tcPr>
          <w:p w:rsidR="001F0D2F" w:rsidRPr="0064101A" w:rsidRDefault="001F0D2F" w:rsidP="0074351D">
            <w:pPr>
              <w:pStyle w:val="Zawartotabeli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EKOLOGIA I OCHRONA ŚRODOWISKA</w:t>
            </w:r>
          </w:p>
        </w:tc>
      </w:tr>
      <w:tr w:rsidR="001F0D2F" w:rsidRPr="002C3A3B" w:rsidTr="00B5173A">
        <w:trPr>
          <w:trHeight w:val="454"/>
        </w:trPr>
        <w:tc>
          <w:tcPr>
            <w:tcW w:w="4903" w:type="dxa"/>
          </w:tcPr>
          <w:p w:rsidR="001F0D2F" w:rsidRPr="0064101A" w:rsidRDefault="0027520A" w:rsidP="0027520A">
            <w:pPr>
              <w:spacing w:line="276" w:lineRule="auto"/>
              <w:ind w:left="0" w:firstLine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Kształtowanie postawy proekologicznej</w:t>
            </w:r>
          </w:p>
        </w:tc>
        <w:tc>
          <w:tcPr>
            <w:tcW w:w="4903" w:type="dxa"/>
          </w:tcPr>
          <w:p w:rsidR="001F0D2F" w:rsidRPr="0064101A" w:rsidRDefault="001F0D2F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Umiejętność obserwowania przyrody,</w:t>
            </w:r>
          </w:p>
          <w:p w:rsidR="001F0D2F" w:rsidRPr="0064101A" w:rsidRDefault="001F0D2F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uśw</w:t>
            </w:r>
            <w:r w:rsidR="0040521E">
              <w:rPr>
                <w:rFonts w:cs="Times New Roman"/>
              </w:rPr>
              <w:t>iada</w:t>
            </w:r>
            <w:r w:rsidRPr="0064101A">
              <w:rPr>
                <w:rFonts w:cs="Times New Roman"/>
              </w:rPr>
              <w:t>mi</w:t>
            </w:r>
            <w:r w:rsidR="0040521E">
              <w:rPr>
                <w:rFonts w:cs="Times New Roman"/>
              </w:rPr>
              <w:t>a</w:t>
            </w:r>
            <w:r w:rsidRPr="0064101A">
              <w:rPr>
                <w:rFonts w:cs="Times New Roman"/>
              </w:rPr>
              <w:t>nie odpowiedzialności za środowisko,</w:t>
            </w:r>
          </w:p>
          <w:p w:rsidR="001F0D2F" w:rsidRDefault="001F0D2F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poznanie</w:t>
            </w:r>
            <w:r>
              <w:rPr>
                <w:rFonts w:cs="Times New Roman"/>
              </w:rPr>
              <w:t xml:space="preserve"> </w:t>
            </w:r>
            <w:r w:rsidRPr="0064101A">
              <w:rPr>
                <w:rFonts w:cs="Times New Roman"/>
              </w:rPr>
              <w:t>współzależności między człowiekiem, a środowiskiem naturalnym</w:t>
            </w:r>
            <w:r w:rsidR="002F2D4D">
              <w:rPr>
                <w:rFonts w:cs="Times New Roman"/>
              </w:rPr>
              <w:t>,</w:t>
            </w:r>
          </w:p>
          <w:p w:rsidR="002F2D4D" w:rsidRDefault="002F2D4D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poznanie zasad właściwego zachowania się w miejscach objętych ochroną,</w:t>
            </w:r>
          </w:p>
          <w:p w:rsidR="002F2D4D" w:rsidRPr="0064101A" w:rsidRDefault="002F2D4D" w:rsidP="002F2D4D">
            <w:pPr>
              <w:pStyle w:val="Zawartotabeli"/>
              <w:spacing w:line="276" w:lineRule="auto"/>
              <w:ind w:left="360"/>
              <w:rPr>
                <w:rFonts w:cs="Times New Roman"/>
              </w:rPr>
            </w:pPr>
          </w:p>
        </w:tc>
        <w:tc>
          <w:tcPr>
            <w:tcW w:w="4904" w:type="dxa"/>
          </w:tcPr>
          <w:p w:rsidR="00AB751C" w:rsidRDefault="00AB751C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Wycieczki po okolicy, do</w:t>
            </w:r>
            <w:r w:rsidR="001F0D2F" w:rsidRPr="0064101A">
              <w:rPr>
                <w:rFonts w:cs="Times New Roman"/>
              </w:rPr>
              <w:t xml:space="preserve"> lasu,</w:t>
            </w:r>
            <w:r>
              <w:rPr>
                <w:rFonts w:cs="Times New Roman"/>
              </w:rPr>
              <w:t xml:space="preserve"> na łąkę, pole,</w:t>
            </w:r>
          </w:p>
          <w:p w:rsidR="00AB751C" w:rsidRDefault="001F0D2F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 w:rsidRPr="0064101A">
              <w:rPr>
                <w:rFonts w:cs="Times New Roman"/>
              </w:rPr>
              <w:t>spotkania z </w:t>
            </w:r>
            <w:r w:rsidR="00AB751C">
              <w:rPr>
                <w:rFonts w:cs="Times New Roman"/>
              </w:rPr>
              <w:t>Nadleśnictwem Gościno</w:t>
            </w:r>
            <w:r w:rsidRPr="0064101A">
              <w:rPr>
                <w:rFonts w:cs="Times New Roman"/>
              </w:rPr>
              <w:t xml:space="preserve">, </w:t>
            </w:r>
          </w:p>
          <w:p w:rsidR="00AB751C" w:rsidRDefault="00AB751C" w:rsidP="00AB751C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dokarmianie ptaków,</w:t>
            </w:r>
          </w:p>
          <w:p w:rsidR="00AB751C" w:rsidRPr="00AB751C" w:rsidRDefault="00AB751C" w:rsidP="00AB751C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lekcje przyrody w terenie,</w:t>
            </w:r>
          </w:p>
          <w:p w:rsidR="001F0D2F" w:rsidRDefault="00734E11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udział w akcjach: Sprzątanie Ś</w:t>
            </w:r>
            <w:r w:rsidR="001F0D2F" w:rsidRPr="0064101A">
              <w:rPr>
                <w:rFonts w:cs="Times New Roman"/>
              </w:rPr>
              <w:t>wiata, Dzień Ziemi</w:t>
            </w:r>
            <w:r w:rsidR="002F2D4D">
              <w:rPr>
                <w:rFonts w:cs="Times New Roman"/>
              </w:rPr>
              <w:t>,</w:t>
            </w:r>
          </w:p>
          <w:p w:rsidR="002F2D4D" w:rsidRPr="0064101A" w:rsidRDefault="002F2D4D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segregowanie </w:t>
            </w:r>
            <w:r w:rsidR="00AB751C">
              <w:rPr>
                <w:rFonts w:cs="Times New Roman"/>
              </w:rPr>
              <w:t>śmieci i odpadów</w:t>
            </w:r>
          </w:p>
          <w:p w:rsidR="001F0D2F" w:rsidRPr="0064101A" w:rsidRDefault="001F0D2F" w:rsidP="0074351D">
            <w:pPr>
              <w:pStyle w:val="Zawartotabeli"/>
              <w:spacing w:line="276" w:lineRule="auto"/>
              <w:rPr>
                <w:rFonts w:cs="Times New Roman"/>
              </w:rPr>
            </w:pPr>
          </w:p>
        </w:tc>
      </w:tr>
      <w:tr w:rsidR="003C0B8D" w:rsidRPr="002C3A3B" w:rsidTr="003F4F1E">
        <w:trPr>
          <w:trHeight w:val="454"/>
        </w:trPr>
        <w:tc>
          <w:tcPr>
            <w:tcW w:w="14710" w:type="dxa"/>
            <w:gridSpan w:val="3"/>
          </w:tcPr>
          <w:p w:rsidR="003C0B8D" w:rsidRPr="003C0B8D" w:rsidRDefault="003C0B8D" w:rsidP="003C0B8D">
            <w:pPr>
              <w:pStyle w:val="Zawartotabeli"/>
              <w:spacing w:line="276" w:lineRule="auto"/>
              <w:ind w:left="360"/>
              <w:jc w:val="center"/>
              <w:rPr>
                <w:rFonts w:cs="Times New Roman"/>
                <w:b/>
              </w:rPr>
            </w:pPr>
            <w:r w:rsidRPr="003C0B8D">
              <w:rPr>
                <w:rFonts w:cs="Times New Roman"/>
                <w:b/>
              </w:rPr>
              <w:lastRenderedPageBreak/>
              <w:t xml:space="preserve">WSPÓŁPRACA Z RODZICAMI I </w:t>
            </w:r>
            <w:r w:rsidR="0027520A">
              <w:rPr>
                <w:rFonts w:cs="Times New Roman"/>
                <w:b/>
              </w:rPr>
              <w:t>Ś</w:t>
            </w:r>
            <w:r w:rsidRPr="003C0B8D">
              <w:rPr>
                <w:rFonts w:cs="Times New Roman"/>
                <w:b/>
              </w:rPr>
              <w:t>RODOWISKIEM LOKALNYM</w:t>
            </w:r>
          </w:p>
        </w:tc>
      </w:tr>
      <w:tr w:rsidR="003C0B8D" w:rsidRPr="002C3A3B" w:rsidTr="00B5173A">
        <w:trPr>
          <w:trHeight w:val="454"/>
        </w:trPr>
        <w:tc>
          <w:tcPr>
            <w:tcW w:w="4903" w:type="dxa"/>
          </w:tcPr>
          <w:p w:rsidR="003C0B8D" w:rsidRPr="0064101A" w:rsidRDefault="003C0B8D" w:rsidP="00D50EC1">
            <w:pPr>
              <w:spacing w:line="276" w:lineRule="auto"/>
              <w:ind w:left="0" w:firstLine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Współpraca ze społeczności lokalną oraz z instytucjami wspomagającymi rozwój dziecka</w:t>
            </w:r>
          </w:p>
        </w:tc>
        <w:tc>
          <w:tcPr>
            <w:tcW w:w="4903" w:type="dxa"/>
          </w:tcPr>
          <w:p w:rsidR="003C0B8D" w:rsidRDefault="003C0B8D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Pogłębianie współpracy ze środowiskiem lokalnym </w:t>
            </w:r>
            <w:r w:rsidR="00C92DA5">
              <w:rPr>
                <w:rFonts w:cs="Times New Roman"/>
              </w:rPr>
              <w:t>na rzecz wzajemnego rozwoj</w:t>
            </w:r>
            <w:r w:rsidR="00D50EC1">
              <w:rPr>
                <w:rFonts w:cs="Times New Roman"/>
              </w:rPr>
              <w:t>u:</w:t>
            </w:r>
          </w:p>
          <w:p w:rsidR="00246720" w:rsidRDefault="00246720" w:rsidP="00246720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Gmina Siemyśl </w:t>
            </w:r>
          </w:p>
          <w:p w:rsidR="00246720" w:rsidRDefault="00246720" w:rsidP="00246720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Sołectwo </w:t>
            </w:r>
          </w:p>
          <w:p w:rsidR="00246720" w:rsidRDefault="00246720" w:rsidP="00246720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Poradnia Psychologiczno - Pedagogiczna</w:t>
            </w:r>
          </w:p>
          <w:p w:rsidR="003C0B8D" w:rsidRDefault="003C0B8D" w:rsidP="003C0B8D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Biblioteka Gmina</w:t>
            </w:r>
          </w:p>
          <w:p w:rsidR="003C0B8D" w:rsidRDefault="003C0B8D" w:rsidP="003C0B8D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Ośrodek Pomocy Społecznej </w:t>
            </w:r>
          </w:p>
          <w:p w:rsidR="003C0B8D" w:rsidRDefault="003C0B8D" w:rsidP="003C0B8D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Policja</w:t>
            </w:r>
          </w:p>
          <w:p w:rsidR="003C0B8D" w:rsidRDefault="003C0B8D" w:rsidP="003C0B8D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Kurator</w:t>
            </w:r>
          </w:p>
          <w:p w:rsidR="00246720" w:rsidRDefault="00246720" w:rsidP="003C0B8D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Straż Pożarna</w:t>
            </w:r>
          </w:p>
          <w:p w:rsidR="00246720" w:rsidRPr="0064101A" w:rsidRDefault="00246720" w:rsidP="003C0B8D">
            <w:pPr>
              <w:pStyle w:val="Zawartotabeli"/>
              <w:numPr>
                <w:ilvl w:val="1"/>
                <w:numId w:val="4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Kluby sportowe</w:t>
            </w:r>
          </w:p>
        </w:tc>
        <w:tc>
          <w:tcPr>
            <w:tcW w:w="4904" w:type="dxa"/>
          </w:tcPr>
          <w:p w:rsidR="00EF46C5" w:rsidRDefault="00246720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 w:rsidRPr="00EF46C5">
              <w:rPr>
                <w:rFonts w:cs="Times New Roman"/>
              </w:rPr>
              <w:t xml:space="preserve">Zebrania </w:t>
            </w:r>
          </w:p>
          <w:p w:rsidR="00EF46C5" w:rsidRDefault="00EF46C5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Spotkania indywidualne</w:t>
            </w:r>
          </w:p>
          <w:p w:rsidR="00246720" w:rsidRPr="00EF46C5" w:rsidRDefault="00246720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 w:rsidRPr="00EF46C5">
              <w:rPr>
                <w:rFonts w:cs="Times New Roman"/>
              </w:rPr>
              <w:t>Uroczystości szkolne</w:t>
            </w:r>
          </w:p>
          <w:p w:rsidR="00246720" w:rsidRDefault="00246720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Pokazy </w:t>
            </w:r>
          </w:p>
          <w:p w:rsidR="00246720" w:rsidRDefault="00246720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Pogadanki tematyczne</w:t>
            </w:r>
          </w:p>
          <w:p w:rsidR="00246720" w:rsidRDefault="00246720" w:rsidP="001F0D2F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Włączanie rodziców i społeczności lokalnej w życie szkoły</w:t>
            </w:r>
          </w:p>
        </w:tc>
      </w:tr>
      <w:tr w:rsidR="00665045" w:rsidRPr="002C3A3B" w:rsidTr="00F97666">
        <w:trPr>
          <w:trHeight w:val="454"/>
        </w:trPr>
        <w:tc>
          <w:tcPr>
            <w:tcW w:w="14710" w:type="dxa"/>
            <w:gridSpan w:val="3"/>
          </w:tcPr>
          <w:p w:rsidR="00665045" w:rsidRPr="00EF46C5" w:rsidRDefault="00665045" w:rsidP="00665045">
            <w:pPr>
              <w:pStyle w:val="Zawartotabeli"/>
              <w:spacing w:line="276" w:lineRule="auto"/>
              <w:ind w:left="36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DORA</w:t>
            </w:r>
            <w:r w:rsidRPr="003F4F07">
              <w:rPr>
                <w:rFonts w:cs="Times New Roman"/>
                <w:b/>
              </w:rPr>
              <w:t>DZTWO ZAWODOWE</w:t>
            </w:r>
          </w:p>
        </w:tc>
      </w:tr>
      <w:tr w:rsidR="00571776" w:rsidRPr="002C3A3B" w:rsidTr="00B5173A">
        <w:trPr>
          <w:trHeight w:val="454"/>
        </w:trPr>
        <w:tc>
          <w:tcPr>
            <w:tcW w:w="4903" w:type="dxa"/>
          </w:tcPr>
          <w:p w:rsidR="00571776" w:rsidRDefault="0027520A" w:rsidP="00D50EC1">
            <w:pPr>
              <w:spacing w:line="276" w:lineRule="auto"/>
              <w:ind w:left="0" w:firstLine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Rozwijanie predyspozycji zawodowych we współpracy z instytucjami i osobami działającym na rzecz dobra dziecka </w:t>
            </w:r>
          </w:p>
        </w:tc>
        <w:tc>
          <w:tcPr>
            <w:tcW w:w="4903" w:type="dxa"/>
          </w:tcPr>
          <w:p w:rsidR="00665045" w:rsidRDefault="00665045" w:rsidP="00665045">
            <w:pPr>
              <w:pStyle w:val="Zawartotabeli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Preorientacja zawodowa:</w:t>
            </w:r>
          </w:p>
          <w:p w:rsidR="00665045" w:rsidRDefault="00665045" w:rsidP="00665045">
            <w:pPr>
              <w:pStyle w:val="Zawartotabeli"/>
              <w:numPr>
                <w:ilvl w:val="2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Dziecko określa co lubi robić.</w:t>
            </w:r>
          </w:p>
          <w:p w:rsidR="00665045" w:rsidRDefault="00665045" w:rsidP="00665045">
            <w:pPr>
              <w:pStyle w:val="Zawartotabeli"/>
              <w:numPr>
                <w:ilvl w:val="2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Przedszkolak podaje przykłady zainteresowań i określa co robi dobrze</w:t>
            </w:r>
            <w:r w:rsidRPr="009736E6">
              <w:rPr>
                <w:rFonts w:cs="Times New Roman"/>
              </w:rPr>
              <w:t>.</w:t>
            </w:r>
          </w:p>
          <w:p w:rsidR="00665045" w:rsidRDefault="00665045" w:rsidP="00665045">
            <w:pPr>
              <w:pStyle w:val="Zawartotabeli"/>
              <w:numPr>
                <w:ilvl w:val="2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Dziecko opowiada kim chciałoby</w:t>
            </w:r>
          </w:p>
          <w:p w:rsidR="00665045" w:rsidRDefault="00665045" w:rsidP="00665045">
            <w:pPr>
              <w:pStyle w:val="Zawartotabeli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Orientacja zawodowa:</w:t>
            </w:r>
          </w:p>
          <w:p w:rsidR="00665045" w:rsidRDefault="00665045" w:rsidP="00665045">
            <w:pPr>
              <w:pStyle w:val="Zawartotabeli"/>
              <w:numPr>
                <w:ilvl w:val="3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Uczeń </w:t>
            </w:r>
            <w:r>
              <w:t>opisuje swoje zainteresowania i określa, w jaki sposób może je rozwijać.</w:t>
            </w:r>
          </w:p>
          <w:p w:rsidR="00665045" w:rsidRPr="009736E6" w:rsidRDefault="00665045" w:rsidP="00665045">
            <w:pPr>
              <w:pStyle w:val="Zawartotabeli"/>
              <w:numPr>
                <w:ilvl w:val="3"/>
                <w:numId w:val="8"/>
              </w:numPr>
              <w:rPr>
                <w:rFonts w:cs="Times New Roman"/>
              </w:rPr>
            </w:pPr>
            <w:r>
              <w:t>Podaje przykłady swoich mocnych stron w różnych obszarach.</w:t>
            </w:r>
          </w:p>
          <w:p w:rsidR="00665045" w:rsidRPr="009736E6" w:rsidRDefault="00665045" w:rsidP="00665045">
            <w:pPr>
              <w:pStyle w:val="Zawartotabeli"/>
              <w:numPr>
                <w:ilvl w:val="3"/>
                <w:numId w:val="8"/>
              </w:numPr>
              <w:rPr>
                <w:rFonts w:cs="Times New Roman"/>
              </w:rPr>
            </w:pPr>
            <w:r>
              <w:t>Opisuje, czym jest praca, i omawia jej znaczenie w życiu człowieka na wybranych przykładach.</w:t>
            </w:r>
          </w:p>
          <w:p w:rsidR="00665045" w:rsidRDefault="00665045" w:rsidP="00665045">
            <w:pPr>
              <w:pStyle w:val="Zawartotabeli"/>
              <w:numPr>
                <w:ilvl w:val="3"/>
                <w:numId w:val="8"/>
              </w:numPr>
              <w:rPr>
                <w:rFonts w:cs="Times New Roman"/>
              </w:rPr>
            </w:pPr>
            <w:r>
              <w:t>Uzasadnia potrzebę uczenia się i zdobywania nowych umiejętności</w:t>
            </w:r>
          </w:p>
          <w:p w:rsidR="00665045" w:rsidRPr="00665045" w:rsidRDefault="00665045" w:rsidP="00665045">
            <w:pPr>
              <w:pStyle w:val="Zawartotabeli"/>
              <w:numPr>
                <w:ilvl w:val="0"/>
                <w:numId w:val="8"/>
              </w:numPr>
              <w:rPr>
                <w:rFonts w:cs="Times New Roman"/>
              </w:rPr>
            </w:pPr>
            <w:r>
              <w:t>Doradztwo zawodowe:</w:t>
            </w:r>
          </w:p>
          <w:p w:rsidR="00665045" w:rsidRPr="00D50EC1" w:rsidRDefault="00665045" w:rsidP="00665045">
            <w:pPr>
              <w:pStyle w:val="Zawartotabeli"/>
              <w:numPr>
                <w:ilvl w:val="2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Uczeń </w:t>
            </w:r>
            <w:r>
              <w:t xml:space="preserve">dokonuje syntezy przydatnych </w:t>
            </w:r>
            <w:r>
              <w:br/>
              <w:t>w planowaniu ścieżki edukacyjno-</w:t>
            </w:r>
            <w:r>
              <w:lastRenderedPageBreak/>
              <w:t>zawodowej informacji o sobie wynikających z autoanalizy, ocen innych osób oraz innych źródeł.</w:t>
            </w:r>
          </w:p>
          <w:p w:rsidR="00665045" w:rsidRPr="00D50EC1" w:rsidRDefault="00665045" w:rsidP="00665045">
            <w:pPr>
              <w:pStyle w:val="Zawartotabeli"/>
              <w:numPr>
                <w:ilvl w:val="2"/>
                <w:numId w:val="8"/>
              </w:numPr>
              <w:rPr>
                <w:rFonts w:cs="Times New Roman"/>
              </w:rPr>
            </w:pPr>
            <w:r>
              <w:t>Porównuje własne zasoby i preferencje z wymaganiami rynku pracy i oczekiwaniami pracodawców.</w:t>
            </w:r>
          </w:p>
          <w:p w:rsidR="00665045" w:rsidRPr="00D50EC1" w:rsidRDefault="00665045" w:rsidP="00665045">
            <w:pPr>
              <w:pStyle w:val="Zawartotabeli"/>
              <w:numPr>
                <w:ilvl w:val="2"/>
                <w:numId w:val="8"/>
              </w:numPr>
              <w:rPr>
                <w:rFonts w:cs="Times New Roman"/>
              </w:rPr>
            </w:pPr>
            <w:r>
              <w:t>Analizuje oferty szkół ponadpodstawowych i szkół wyższych pod względem możliwości dalszego kształcenia, korzystając z dostępnych źródeł informacji.</w:t>
            </w:r>
          </w:p>
          <w:p w:rsidR="00665045" w:rsidRPr="00665045" w:rsidRDefault="00665045" w:rsidP="00665045">
            <w:pPr>
              <w:pStyle w:val="Zawartotabeli"/>
              <w:numPr>
                <w:ilvl w:val="2"/>
                <w:numId w:val="8"/>
              </w:numPr>
              <w:rPr>
                <w:rFonts w:cs="Times New Roman"/>
              </w:rPr>
            </w:pPr>
            <w:r>
              <w:t xml:space="preserve">Identyfikuje osoby i instytucje wspomagające planowanie ścieżki edukacyjno-zawodowej i wyjaśnia, </w:t>
            </w:r>
            <w:r>
              <w:br/>
              <w:t>w jakich sytuacjach korzystać z ich pomocy.</w:t>
            </w:r>
          </w:p>
          <w:p w:rsidR="00571776" w:rsidRDefault="00571776" w:rsidP="00665045">
            <w:pPr>
              <w:pStyle w:val="Zawartotabeli"/>
              <w:ind w:left="0" w:firstLine="0"/>
              <w:rPr>
                <w:rFonts w:cs="Times New Roman"/>
              </w:rPr>
            </w:pPr>
          </w:p>
        </w:tc>
        <w:tc>
          <w:tcPr>
            <w:tcW w:w="4904" w:type="dxa"/>
          </w:tcPr>
          <w:p w:rsidR="00571776" w:rsidRDefault="00571776" w:rsidP="00571776">
            <w:pPr>
              <w:pStyle w:val="Zawartotabeli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Zajęcia z nauczycielami, pedagogiem </w:t>
            </w:r>
            <w:r w:rsidR="00665045">
              <w:rPr>
                <w:rFonts w:cs="Times New Roman"/>
              </w:rPr>
              <w:br/>
              <w:t xml:space="preserve">i </w:t>
            </w:r>
            <w:r>
              <w:rPr>
                <w:rFonts w:cs="Times New Roman"/>
              </w:rPr>
              <w:t xml:space="preserve">psychologiem szkolnym </w:t>
            </w:r>
          </w:p>
          <w:p w:rsidR="00571776" w:rsidRDefault="00571776" w:rsidP="00571776">
            <w:pPr>
              <w:pStyle w:val="Zawartotabeli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Warsztaty prowadzone przez doradcę zawodowego </w:t>
            </w:r>
          </w:p>
          <w:p w:rsidR="00571776" w:rsidRDefault="00571776" w:rsidP="00571776">
            <w:pPr>
              <w:pStyle w:val="Zawartotabeli"/>
              <w:numPr>
                <w:ilvl w:val="0"/>
                <w:numId w:val="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Badanie predyspozycji zawodowych uczniów poprzez ankiety i testy</w:t>
            </w:r>
          </w:p>
          <w:p w:rsidR="00571776" w:rsidRPr="00EF46C5" w:rsidRDefault="00665045" w:rsidP="00571776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Współpraca z doradcą zawodowym </w:t>
            </w:r>
            <w:r>
              <w:rPr>
                <w:rFonts w:cs="Times New Roman"/>
              </w:rPr>
              <w:br/>
              <w:t>z Poradni Psychologiczno-Pedagogicznym</w:t>
            </w:r>
          </w:p>
        </w:tc>
      </w:tr>
    </w:tbl>
    <w:p w:rsidR="00A77E54" w:rsidRDefault="00A77E54" w:rsidP="00A77E54">
      <w:pPr>
        <w:tabs>
          <w:tab w:val="left" w:pos="0"/>
        </w:tabs>
        <w:spacing w:line="276" w:lineRule="auto"/>
        <w:rPr>
          <w:rFonts w:cs="Times New Roman"/>
        </w:rPr>
      </w:pPr>
    </w:p>
    <w:p w:rsidR="00A77E54" w:rsidRDefault="00A77E54" w:rsidP="00A77E54">
      <w:pPr>
        <w:tabs>
          <w:tab w:val="left" w:pos="0"/>
        </w:tabs>
        <w:spacing w:line="276" w:lineRule="auto"/>
        <w:rPr>
          <w:rFonts w:cs="Times New Roman"/>
        </w:rPr>
      </w:pPr>
    </w:p>
    <w:p w:rsidR="004C1F5A" w:rsidRDefault="004C1F5A" w:rsidP="0027520A">
      <w:pPr>
        <w:tabs>
          <w:tab w:val="left" w:pos="0"/>
        </w:tabs>
        <w:spacing w:line="276" w:lineRule="auto"/>
        <w:ind w:left="0" w:firstLine="0"/>
        <w:rPr>
          <w:rFonts w:cs="Times New Roman"/>
        </w:rPr>
      </w:pPr>
    </w:p>
    <w:p w:rsidR="00A77E54" w:rsidRPr="00C019A3" w:rsidRDefault="00A77E54" w:rsidP="00C92DA5">
      <w:pPr>
        <w:tabs>
          <w:tab w:val="left" w:pos="0"/>
        </w:tabs>
        <w:spacing w:line="360" w:lineRule="auto"/>
      </w:pPr>
      <w:r w:rsidRPr="00A77E54">
        <w:rPr>
          <w:rFonts w:cs="Times New Roman"/>
          <w:b/>
        </w:rPr>
        <w:t>V</w:t>
      </w:r>
      <w:r>
        <w:rPr>
          <w:rFonts w:cs="Times New Roman"/>
        </w:rPr>
        <w:t xml:space="preserve"> </w:t>
      </w:r>
      <w:r w:rsidRPr="00C019A3">
        <w:rPr>
          <w:b/>
        </w:rPr>
        <w:t>Tradycje s</w:t>
      </w:r>
      <w:r w:rsidR="004C1F5A">
        <w:rPr>
          <w:b/>
        </w:rPr>
        <w:t>zkoły:</w:t>
      </w:r>
    </w:p>
    <w:p w:rsidR="00A77E54" w:rsidRPr="000C3027" w:rsidRDefault="00A77E54" w:rsidP="00C92DA5">
      <w:pPr>
        <w:numPr>
          <w:ilvl w:val="0"/>
          <w:numId w:val="22"/>
        </w:numPr>
        <w:spacing w:line="360" w:lineRule="auto"/>
        <w:rPr>
          <w:b/>
        </w:rPr>
      </w:pPr>
      <w:r w:rsidRPr="00A77E54">
        <w:rPr>
          <w:rStyle w:val="Mocnowyrniony"/>
          <w:b w:val="0"/>
        </w:rPr>
        <w:t xml:space="preserve">Spotkania </w:t>
      </w:r>
      <w:r w:rsidRPr="000C3027">
        <w:rPr>
          <w:rStyle w:val="Mocnowyrniony"/>
          <w:b w:val="0"/>
        </w:rPr>
        <w:t>lub konsultacje z rodzicami.</w:t>
      </w:r>
    </w:p>
    <w:p w:rsidR="00A77E54" w:rsidRPr="00C019A3" w:rsidRDefault="00A77E54" w:rsidP="00C92DA5">
      <w:pPr>
        <w:spacing w:line="360" w:lineRule="auto"/>
        <w:ind w:left="360"/>
      </w:pPr>
      <w:r w:rsidRPr="00C019A3">
        <w:t>Raz w miesiącu w ustalonym terminie rodzice mogą spotka</w:t>
      </w:r>
      <w:r>
        <w:t xml:space="preserve">ć się z wychowawcą </w:t>
      </w:r>
      <w:r w:rsidRPr="00C019A3">
        <w:t xml:space="preserve"> w celu uzyskania informacji o zachowaniu i postępach swego dziecka w nauce. </w:t>
      </w:r>
    </w:p>
    <w:p w:rsidR="00A77E54" w:rsidRPr="00C019A3" w:rsidRDefault="00A77E54" w:rsidP="00C92DA5">
      <w:pPr>
        <w:numPr>
          <w:ilvl w:val="0"/>
          <w:numId w:val="22"/>
        </w:numPr>
        <w:spacing w:line="360" w:lineRule="auto"/>
      </w:pPr>
      <w:r w:rsidRPr="000C3027">
        <w:rPr>
          <w:rStyle w:val="Mocnowyrniony"/>
          <w:b w:val="0"/>
        </w:rPr>
        <w:t>Pasowanie na ucznia dzieci klas pierwszych</w:t>
      </w:r>
      <w:r w:rsidRPr="00C019A3">
        <w:rPr>
          <w:rStyle w:val="Mocnowyrniony"/>
        </w:rPr>
        <w:t>.</w:t>
      </w:r>
    </w:p>
    <w:p w:rsidR="00A77E54" w:rsidRPr="00C019A3" w:rsidRDefault="00A77E54" w:rsidP="00C92DA5">
      <w:pPr>
        <w:spacing w:line="360" w:lineRule="auto"/>
        <w:ind w:left="360"/>
      </w:pPr>
      <w:r>
        <w:t xml:space="preserve">We wrześniu każdego </w:t>
      </w:r>
      <w:r w:rsidRPr="00C019A3">
        <w:t>roku uczniowie klas I uroczyście przyjmowani są w poczet uczniów naszej szkoły. Dzieci z niezwykłym przejęciem powtarzają słowa przysięgi:</w:t>
      </w:r>
    </w:p>
    <w:p w:rsidR="00A77E54" w:rsidRPr="000C3027" w:rsidRDefault="00A77E54" w:rsidP="00C92DA5">
      <w:pPr>
        <w:spacing w:line="360" w:lineRule="auto"/>
        <w:ind w:left="360"/>
        <w:rPr>
          <w:b/>
        </w:rPr>
      </w:pPr>
      <w:r w:rsidRPr="00C019A3">
        <w:rPr>
          <w:rFonts w:eastAsia="Arial Narrow"/>
          <w:i/>
        </w:rPr>
        <w:t>„</w:t>
      </w:r>
      <w:r w:rsidRPr="000C3027">
        <w:rPr>
          <w:rStyle w:val="Mocnowyrniony"/>
          <w:b w:val="0"/>
          <w:i/>
        </w:rPr>
        <w:t>Ślubuję być dobrym Polakiem, dbać o dobre imię swojej klasy i szkoły. Będę uczyć się w szkole, jak kochać Ojczyznę, jak dla niej pracować, kiedy urosnę…”</w:t>
      </w:r>
    </w:p>
    <w:p w:rsidR="00A77E54" w:rsidRPr="00C019A3" w:rsidRDefault="00A77E54" w:rsidP="00C92DA5">
      <w:pPr>
        <w:numPr>
          <w:ilvl w:val="0"/>
          <w:numId w:val="22"/>
        </w:numPr>
        <w:tabs>
          <w:tab w:val="left" w:pos="360"/>
        </w:tabs>
        <w:spacing w:line="360" w:lineRule="auto"/>
      </w:pPr>
      <w:r w:rsidRPr="00A77E54">
        <w:lastRenderedPageBreak/>
        <w:t>Akcje charytatywne</w:t>
      </w:r>
      <w:r w:rsidRPr="00C019A3">
        <w:t>, wspieranie różnych fundacji i działalność na rzecz środowiska lokalnego .</w:t>
      </w:r>
    </w:p>
    <w:p w:rsidR="00A77E54" w:rsidRPr="00C019A3" w:rsidRDefault="00A77E54" w:rsidP="00C92DA5">
      <w:pPr>
        <w:spacing w:line="360" w:lineRule="auto"/>
        <w:ind w:left="360"/>
      </w:pPr>
      <w:r w:rsidRPr="00C019A3">
        <w:t>Uczniowie szkoły uczestniczą w akcjach i imprezach organizowanych w celu zbierania funduszy przeznaczonych na ważne społe</w:t>
      </w:r>
      <w:r>
        <w:t>cznie cele. Pomagają</w:t>
      </w:r>
      <w:r w:rsidRPr="00C019A3">
        <w:t xml:space="preserve"> ludziom, zwierzętom, środowisku naturalnemu poprzez swo</w:t>
      </w:r>
      <w:r>
        <w:t xml:space="preserve">ją pracę i stałe zaangażowanie. W szkole odbywają się: </w:t>
      </w:r>
    </w:p>
    <w:p w:rsidR="00A77E54" w:rsidRDefault="00A77E54" w:rsidP="00C92DA5">
      <w:pPr>
        <w:numPr>
          <w:ilvl w:val="0"/>
          <w:numId w:val="21"/>
        </w:numPr>
        <w:spacing w:line="360" w:lineRule="auto"/>
      </w:pPr>
      <w:r w:rsidRPr="00A75CD7">
        <w:t>kiermasze przygotowane przez uczniów, rodziców, pracowników szkoły,</w:t>
      </w:r>
    </w:p>
    <w:p w:rsidR="00A77E54" w:rsidRDefault="00A77E54" w:rsidP="00C92DA5">
      <w:pPr>
        <w:numPr>
          <w:ilvl w:val="0"/>
          <w:numId w:val="21"/>
        </w:numPr>
        <w:spacing w:line="360" w:lineRule="auto"/>
      </w:pPr>
      <w:r>
        <w:t>pieczenie ciast,</w:t>
      </w:r>
    </w:p>
    <w:p w:rsidR="00A77E54" w:rsidRPr="00A75CD7" w:rsidRDefault="00A77E54" w:rsidP="00C92DA5">
      <w:pPr>
        <w:numPr>
          <w:ilvl w:val="0"/>
          <w:numId w:val="21"/>
        </w:numPr>
        <w:spacing w:line="360" w:lineRule="auto"/>
      </w:pPr>
      <w:r>
        <w:t>zbiórki odzieży, karmy dla zwierząt,</w:t>
      </w:r>
    </w:p>
    <w:p w:rsidR="00A77E54" w:rsidRPr="00C019A3" w:rsidRDefault="00A77E54" w:rsidP="00C92DA5">
      <w:pPr>
        <w:numPr>
          <w:ilvl w:val="0"/>
          <w:numId w:val="21"/>
        </w:numPr>
        <w:spacing w:line="360" w:lineRule="auto"/>
      </w:pPr>
      <w:r w:rsidRPr="00C019A3">
        <w:t>dyskoteki.</w:t>
      </w:r>
    </w:p>
    <w:p w:rsidR="00A77E54" w:rsidRPr="00A77E54" w:rsidRDefault="00A77E54" w:rsidP="00C92DA5">
      <w:pPr>
        <w:numPr>
          <w:ilvl w:val="0"/>
          <w:numId w:val="22"/>
        </w:numPr>
        <w:spacing w:line="360" w:lineRule="auto"/>
        <w:rPr>
          <w:b/>
        </w:rPr>
      </w:pPr>
      <w:r w:rsidRPr="00A77E54">
        <w:rPr>
          <w:rStyle w:val="Mocnowyrniony"/>
          <w:b w:val="0"/>
        </w:rPr>
        <w:t>Sprzątanie świata.</w:t>
      </w:r>
    </w:p>
    <w:p w:rsidR="00A77E54" w:rsidRPr="000C3027" w:rsidRDefault="00A77E54" w:rsidP="00C92DA5">
      <w:pPr>
        <w:spacing w:line="360" w:lineRule="auto"/>
        <w:ind w:left="360"/>
        <w:rPr>
          <w:b/>
        </w:rPr>
      </w:pPr>
      <w:r w:rsidRPr="00C019A3">
        <w:t xml:space="preserve">Z inicjatywy Samorządu Uczniowskiego corocznie sprzątamy </w:t>
      </w:r>
      <w:r w:rsidRPr="00C019A3">
        <w:rPr>
          <w:bCs/>
        </w:rPr>
        <w:t>nasze</w:t>
      </w:r>
      <w:r w:rsidRPr="00C019A3">
        <w:rPr>
          <w:rStyle w:val="Mocnowyrniony"/>
        </w:rPr>
        <w:t xml:space="preserve"> </w:t>
      </w:r>
      <w:r w:rsidRPr="000C3027">
        <w:rPr>
          <w:rStyle w:val="Mocnowyrniony"/>
          <w:b w:val="0"/>
        </w:rPr>
        <w:t>najbliższe otoczenie.</w:t>
      </w:r>
    </w:p>
    <w:p w:rsidR="00A77E54" w:rsidRPr="000C3027" w:rsidRDefault="00A77E54" w:rsidP="00C92DA5">
      <w:pPr>
        <w:numPr>
          <w:ilvl w:val="0"/>
          <w:numId w:val="22"/>
        </w:numPr>
        <w:spacing w:line="360" w:lineRule="auto"/>
      </w:pPr>
      <w:r w:rsidRPr="000C3027">
        <w:t>Obchody rocznic państwowych i świąt kościelnych zgodnie z kalendarzem rocznym.</w:t>
      </w:r>
    </w:p>
    <w:p w:rsidR="00A77E54" w:rsidRPr="00C019A3" w:rsidRDefault="00A77E54" w:rsidP="00C92DA5">
      <w:pPr>
        <w:numPr>
          <w:ilvl w:val="0"/>
          <w:numId w:val="22"/>
        </w:numPr>
        <w:spacing w:line="360" w:lineRule="auto"/>
      </w:pPr>
      <w:r w:rsidRPr="00A77E54">
        <w:t>Uroczystości</w:t>
      </w:r>
      <w:r w:rsidRPr="000C3027">
        <w:rPr>
          <w:b/>
        </w:rPr>
        <w:t xml:space="preserve"> </w:t>
      </w:r>
      <w:r w:rsidRPr="00C019A3">
        <w:t>związane z rozpoczęciem i zakończeniem roku szkolnego.</w:t>
      </w:r>
      <w:r w:rsidRPr="00C019A3">
        <w:rPr>
          <w:rStyle w:val="Mocnowyrniony"/>
        </w:rPr>
        <w:t xml:space="preserve"> </w:t>
      </w:r>
      <w:r w:rsidRPr="000C3027">
        <w:rPr>
          <w:rStyle w:val="Mocnowyrniony"/>
          <w:b w:val="0"/>
        </w:rPr>
        <w:t>Pożegnanie absolwentów i przekazanie sztandaru.</w:t>
      </w:r>
    </w:p>
    <w:p w:rsidR="00A77E54" w:rsidRPr="00C92DA5" w:rsidRDefault="00A77E54" w:rsidP="00C92DA5">
      <w:pPr>
        <w:numPr>
          <w:ilvl w:val="0"/>
          <w:numId w:val="22"/>
        </w:numPr>
        <w:spacing w:line="360" w:lineRule="auto"/>
      </w:pPr>
      <w:r w:rsidRPr="00C12407">
        <w:rPr>
          <w:rStyle w:val="Mocnowyrniony"/>
          <w:b w:val="0"/>
        </w:rPr>
        <w:t>Wychowanie edukacyjno- kulturalne i regionalne - poprzez organizację różnego rodzaju</w:t>
      </w:r>
      <w:r w:rsidRPr="00C019A3">
        <w:rPr>
          <w:rStyle w:val="Mocnowyrniony"/>
        </w:rPr>
        <w:t xml:space="preserve"> </w:t>
      </w:r>
      <w:r w:rsidRPr="00A77E54">
        <w:rPr>
          <w:rStyle w:val="Mocnowyrniony"/>
          <w:b w:val="0"/>
        </w:rPr>
        <w:t>wycieczek</w:t>
      </w:r>
      <w:r w:rsidRPr="00C019A3">
        <w:rPr>
          <w:rStyle w:val="Mocnowyrniony"/>
        </w:rPr>
        <w:t xml:space="preserve">, </w:t>
      </w:r>
      <w:r w:rsidRPr="00C12407">
        <w:rPr>
          <w:rStyle w:val="Mocnowyrniony"/>
          <w:b w:val="0"/>
        </w:rPr>
        <w:t>rajdów, wyjazdów do teatrów i muzeów</w:t>
      </w:r>
      <w:r w:rsidRPr="00C019A3">
        <w:rPr>
          <w:rStyle w:val="Mocnowyrniony"/>
        </w:rPr>
        <w:t>.</w:t>
      </w:r>
    </w:p>
    <w:p w:rsidR="00EA16D0" w:rsidRPr="0064101A" w:rsidRDefault="00EA16D0" w:rsidP="00EA16D0">
      <w:pPr>
        <w:spacing w:line="276" w:lineRule="auto"/>
        <w:jc w:val="both"/>
        <w:rPr>
          <w:rFonts w:cs="Times New Roman"/>
        </w:rPr>
      </w:pPr>
    </w:p>
    <w:p w:rsidR="00CF17EC" w:rsidRPr="000C2B75" w:rsidRDefault="00A77E54" w:rsidP="00C92DA5">
      <w:pPr>
        <w:spacing w:line="360" w:lineRule="auto"/>
        <w:rPr>
          <w:rFonts w:cs="Times New Roman"/>
          <w:kern w:val="24"/>
          <w:sz w:val="28"/>
        </w:rPr>
      </w:pPr>
      <w:r>
        <w:rPr>
          <w:rFonts w:cs="Times New Roman"/>
          <w:b/>
          <w:bCs/>
          <w:kern w:val="24"/>
          <w:sz w:val="28"/>
        </w:rPr>
        <w:t xml:space="preserve">V </w:t>
      </w:r>
      <w:r w:rsidR="00CF17EC" w:rsidRPr="000C2B75">
        <w:rPr>
          <w:rFonts w:cs="Times New Roman"/>
          <w:b/>
          <w:bCs/>
          <w:kern w:val="24"/>
          <w:sz w:val="28"/>
        </w:rPr>
        <w:t>Ewaluacja programu</w:t>
      </w:r>
    </w:p>
    <w:p w:rsidR="00CF17EC" w:rsidRPr="0064101A" w:rsidRDefault="00CF17EC" w:rsidP="00C92DA5">
      <w:pPr>
        <w:spacing w:line="360" w:lineRule="auto"/>
        <w:jc w:val="center"/>
        <w:rPr>
          <w:rFonts w:cs="Times New Roman"/>
        </w:rPr>
      </w:pPr>
    </w:p>
    <w:p w:rsidR="00CF17EC" w:rsidRPr="0064101A" w:rsidRDefault="00CF17EC" w:rsidP="00C92DA5">
      <w:p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Przebieg pracy wychowawczo-profilaktycznej i jej efekty poddawane są systematycznej obserwacji i ocenie. Informacje na temat działania programu </w:t>
      </w:r>
      <w:r w:rsidR="000752A8">
        <w:rPr>
          <w:rFonts w:cs="Times New Roman"/>
        </w:rPr>
        <w:br/>
      </w:r>
      <w:r w:rsidRPr="0064101A">
        <w:rPr>
          <w:rFonts w:cs="Times New Roman"/>
        </w:rPr>
        <w:t xml:space="preserve">i jego efektów pochodzą od uczniów, rodziców i nauczycieli oraz służą doskonaleniu pracy i pomocy w opracowaniu kolejnej wersji programu. </w:t>
      </w:r>
    </w:p>
    <w:p w:rsidR="00CF17EC" w:rsidRPr="0064101A" w:rsidRDefault="00CF17EC" w:rsidP="00C92DA5">
      <w:p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Sposoby i środki ewaluacji:</w:t>
      </w:r>
    </w:p>
    <w:p w:rsidR="00CF17EC" w:rsidRPr="0064101A" w:rsidRDefault="00CF17EC" w:rsidP="00C92DA5">
      <w:pPr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obserwacja i analiza zachowań uczniów, </w:t>
      </w:r>
    </w:p>
    <w:p w:rsidR="00CF17EC" w:rsidRPr="0064101A" w:rsidRDefault="00CF17EC" w:rsidP="00C92DA5">
      <w:pPr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obserwacja postępów w nauce, </w:t>
      </w:r>
    </w:p>
    <w:p w:rsidR="00CF17EC" w:rsidRPr="0064101A" w:rsidRDefault="00CF17EC" w:rsidP="00C92DA5">
      <w:pPr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 xml:space="preserve">frekwencja na zajęciach dydaktycznych, </w:t>
      </w:r>
    </w:p>
    <w:p w:rsidR="00CF17EC" w:rsidRPr="00C92DA5" w:rsidRDefault="00CF17EC" w:rsidP="00C92DA5">
      <w:pPr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lastRenderedPageBreak/>
        <w:t>udział w konkursach.</w:t>
      </w:r>
    </w:p>
    <w:p w:rsidR="00CF17EC" w:rsidRPr="0064101A" w:rsidRDefault="00CF17EC" w:rsidP="00C92DA5">
      <w:p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Narzędzia ewaluacji:</w:t>
      </w:r>
    </w:p>
    <w:p w:rsidR="00CF17EC" w:rsidRPr="0064101A" w:rsidRDefault="00CF17EC" w:rsidP="00C92DA5">
      <w:pPr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obserwacja,</w:t>
      </w:r>
    </w:p>
    <w:p w:rsidR="00CF17EC" w:rsidRPr="0064101A" w:rsidRDefault="00CF17EC" w:rsidP="00C92DA5">
      <w:pPr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ankieta,</w:t>
      </w:r>
    </w:p>
    <w:p w:rsidR="00CF17EC" w:rsidRPr="00C92DA5" w:rsidRDefault="00CF17EC" w:rsidP="00C92DA5">
      <w:pPr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 w:rsidRPr="0064101A">
        <w:rPr>
          <w:rFonts w:cs="Times New Roman"/>
        </w:rPr>
        <w:t>analiza szkolnej dokumentacji.</w:t>
      </w:r>
    </w:p>
    <w:p w:rsidR="00CF17EC" w:rsidRPr="0064101A" w:rsidRDefault="00A77E54" w:rsidP="00C92DA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 koniec roku szkolnego 2018/2019</w:t>
      </w:r>
      <w:r w:rsidR="00CF17EC" w:rsidRPr="0064101A">
        <w:rPr>
          <w:rFonts w:cs="Times New Roman"/>
        </w:rPr>
        <w:t xml:space="preserve"> przeprowadzona będzie ewa</w:t>
      </w:r>
      <w:r w:rsidR="00930D0A">
        <w:rPr>
          <w:rFonts w:cs="Times New Roman"/>
        </w:rPr>
        <w:t>luacja programu za pomocą wybranych narzędzi</w:t>
      </w:r>
      <w:r w:rsidR="00CF17EC" w:rsidRPr="0064101A">
        <w:rPr>
          <w:rFonts w:cs="Times New Roman"/>
        </w:rPr>
        <w:t xml:space="preserve">. Uzyskane wyniki posłużą do analizy przeprowadzonych działań, ich skuteczności oraz potrzeby wprowadzenia ewentualnych zmian. </w:t>
      </w:r>
    </w:p>
    <w:p w:rsidR="00B54BB0" w:rsidRDefault="00B54BB0" w:rsidP="00C92DA5">
      <w:pPr>
        <w:spacing w:line="360" w:lineRule="auto"/>
      </w:pPr>
    </w:p>
    <w:sectPr w:rsidR="00B54BB0" w:rsidSect="000752A8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E46" w:rsidRDefault="00236E46" w:rsidP="000752A8">
      <w:r>
        <w:separator/>
      </w:r>
    </w:p>
  </w:endnote>
  <w:endnote w:type="continuationSeparator" w:id="0">
    <w:p w:rsidR="00236E46" w:rsidRDefault="00236E46" w:rsidP="0007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150876"/>
      <w:docPartObj>
        <w:docPartGallery w:val="Page Numbers (Bottom of Page)"/>
        <w:docPartUnique/>
      </w:docPartObj>
    </w:sdtPr>
    <w:sdtEndPr/>
    <w:sdtContent>
      <w:p w:rsidR="000752A8" w:rsidRDefault="00CD1FD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0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52A8" w:rsidRDefault="000752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E46" w:rsidRDefault="00236E46" w:rsidP="000752A8">
      <w:r>
        <w:separator/>
      </w:r>
    </w:p>
  </w:footnote>
  <w:footnote w:type="continuationSeparator" w:id="0">
    <w:p w:rsidR="00236E46" w:rsidRDefault="00236E46" w:rsidP="0007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62663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  <w:rPr>
        <w:rFonts w:ascii="Times New Roman" w:eastAsia="SimSun" w:hAnsi="Times New Roman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16710F"/>
    <w:multiLevelType w:val="hybridMultilevel"/>
    <w:tmpl w:val="208030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66B7177"/>
    <w:multiLevelType w:val="hybridMultilevel"/>
    <w:tmpl w:val="5D2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B28BD"/>
    <w:multiLevelType w:val="multilevel"/>
    <w:tmpl w:val="274A910A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A342351"/>
    <w:multiLevelType w:val="hybridMultilevel"/>
    <w:tmpl w:val="01F459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02A3B65"/>
    <w:multiLevelType w:val="hybridMultilevel"/>
    <w:tmpl w:val="8B3E42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27B1997"/>
    <w:multiLevelType w:val="multilevel"/>
    <w:tmpl w:val="DF0A09B4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2946E54"/>
    <w:multiLevelType w:val="hybridMultilevel"/>
    <w:tmpl w:val="D99A8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9977D4"/>
    <w:multiLevelType w:val="hybridMultilevel"/>
    <w:tmpl w:val="C3A65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277C15"/>
    <w:multiLevelType w:val="multilevel"/>
    <w:tmpl w:val="2A683C72"/>
    <w:lvl w:ilvl="0">
      <w:start w:val="7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8BF7B8F"/>
    <w:multiLevelType w:val="multilevel"/>
    <w:tmpl w:val="F54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23BF1170"/>
    <w:multiLevelType w:val="hybridMultilevel"/>
    <w:tmpl w:val="4D6449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27546CD5"/>
    <w:multiLevelType w:val="hybridMultilevel"/>
    <w:tmpl w:val="E73A4D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530F71"/>
    <w:multiLevelType w:val="multilevel"/>
    <w:tmpl w:val="43E4D79C"/>
    <w:lvl w:ilvl="0">
      <w:start w:val="3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F3B186C"/>
    <w:multiLevelType w:val="hybridMultilevel"/>
    <w:tmpl w:val="2ECA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1F4231"/>
    <w:multiLevelType w:val="multilevel"/>
    <w:tmpl w:val="09AA1D6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6DB12A4"/>
    <w:multiLevelType w:val="hybridMultilevel"/>
    <w:tmpl w:val="9342BE26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A4749BA"/>
    <w:multiLevelType w:val="multilevel"/>
    <w:tmpl w:val="5336B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B3446D8"/>
    <w:multiLevelType w:val="hybridMultilevel"/>
    <w:tmpl w:val="FB465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32D9"/>
    <w:multiLevelType w:val="multilevel"/>
    <w:tmpl w:val="F18AD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50257F4"/>
    <w:multiLevelType w:val="hybridMultilevel"/>
    <w:tmpl w:val="FEE65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B150F9"/>
    <w:multiLevelType w:val="hybridMultilevel"/>
    <w:tmpl w:val="5E926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3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21"/>
  </w:num>
  <w:num w:numId="14">
    <w:abstractNumId w:val="8"/>
  </w:num>
  <w:num w:numId="15">
    <w:abstractNumId w:val="9"/>
  </w:num>
  <w:num w:numId="16">
    <w:abstractNumId w:val="24"/>
  </w:num>
  <w:num w:numId="17">
    <w:abstractNumId w:val="14"/>
  </w:num>
  <w:num w:numId="18">
    <w:abstractNumId w:val="28"/>
  </w:num>
  <w:num w:numId="19">
    <w:abstractNumId w:val="25"/>
  </w:num>
  <w:num w:numId="20">
    <w:abstractNumId w:val="20"/>
  </w:num>
  <w:num w:numId="21">
    <w:abstractNumId w:val="17"/>
  </w:num>
  <w:num w:numId="22">
    <w:abstractNumId w:val="26"/>
  </w:num>
  <w:num w:numId="23">
    <w:abstractNumId w:val="12"/>
  </w:num>
  <w:num w:numId="24">
    <w:abstractNumId w:val="19"/>
  </w:num>
  <w:num w:numId="25">
    <w:abstractNumId w:val="29"/>
  </w:num>
  <w:num w:numId="26">
    <w:abstractNumId w:val="13"/>
  </w:num>
  <w:num w:numId="27">
    <w:abstractNumId w:val="22"/>
  </w:num>
  <w:num w:numId="28">
    <w:abstractNumId w:val="27"/>
  </w:num>
  <w:num w:numId="29">
    <w:abstractNumId w:val="23"/>
  </w:num>
  <w:num w:numId="30">
    <w:abstractNumId w:val="32"/>
  </w:num>
  <w:num w:numId="31">
    <w:abstractNumId w:val="18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0"/>
    <w:rsid w:val="00055655"/>
    <w:rsid w:val="000725C8"/>
    <w:rsid w:val="000752A8"/>
    <w:rsid w:val="000A54F1"/>
    <w:rsid w:val="000C2B75"/>
    <w:rsid w:val="00140797"/>
    <w:rsid w:val="00144AA6"/>
    <w:rsid w:val="00156F00"/>
    <w:rsid w:val="001B41E0"/>
    <w:rsid w:val="001E20B3"/>
    <w:rsid w:val="001F0D2F"/>
    <w:rsid w:val="00215FAE"/>
    <w:rsid w:val="00236E46"/>
    <w:rsid w:val="00246720"/>
    <w:rsid w:val="0027520A"/>
    <w:rsid w:val="002C3A3B"/>
    <w:rsid w:val="002D3188"/>
    <w:rsid w:val="002F2D4D"/>
    <w:rsid w:val="003C0B8D"/>
    <w:rsid w:val="003E5F48"/>
    <w:rsid w:val="003F4F07"/>
    <w:rsid w:val="0040521E"/>
    <w:rsid w:val="004410E3"/>
    <w:rsid w:val="00441B36"/>
    <w:rsid w:val="004A6B47"/>
    <w:rsid w:val="004B6802"/>
    <w:rsid w:val="004C0130"/>
    <w:rsid w:val="004C1F5A"/>
    <w:rsid w:val="00526CE5"/>
    <w:rsid w:val="00571776"/>
    <w:rsid w:val="00642648"/>
    <w:rsid w:val="00665045"/>
    <w:rsid w:val="00685A95"/>
    <w:rsid w:val="006B4E61"/>
    <w:rsid w:val="00720C8A"/>
    <w:rsid w:val="00734E11"/>
    <w:rsid w:val="00781973"/>
    <w:rsid w:val="00782D69"/>
    <w:rsid w:val="007A1794"/>
    <w:rsid w:val="007F082C"/>
    <w:rsid w:val="00820629"/>
    <w:rsid w:val="00930D0A"/>
    <w:rsid w:val="00942AFE"/>
    <w:rsid w:val="0097167D"/>
    <w:rsid w:val="009736E6"/>
    <w:rsid w:val="009A3031"/>
    <w:rsid w:val="009E7D88"/>
    <w:rsid w:val="00A56DD0"/>
    <w:rsid w:val="00A77E54"/>
    <w:rsid w:val="00AA5518"/>
    <w:rsid w:val="00AB751C"/>
    <w:rsid w:val="00AC5D42"/>
    <w:rsid w:val="00B05F29"/>
    <w:rsid w:val="00B54BB0"/>
    <w:rsid w:val="00C92DA5"/>
    <w:rsid w:val="00CD1FDF"/>
    <w:rsid w:val="00CF17EC"/>
    <w:rsid w:val="00D001C4"/>
    <w:rsid w:val="00D2056D"/>
    <w:rsid w:val="00D508FC"/>
    <w:rsid w:val="00D50EC1"/>
    <w:rsid w:val="00D60929"/>
    <w:rsid w:val="00DC0688"/>
    <w:rsid w:val="00E3288E"/>
    <w:rsid w:val="00EA16D0"/>
    <w:rsid w:val="00EF46C5"/>
    <w:rsid w:val="00F26D7B"/>
    <w:rsid w:val="00FB59C1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69BAB-42E6-4F50-9174-F31BBE0B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0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6D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60929"/>
    <w:pPr>
      <w:suppressLineNumbers/>
    </w:pPr>
  </w:style>
  <w:style w:type="table" w:styleId="Tabela-Siatka">
    <w:name w:val="Table Grid"/>
    <w:basedOn w:val="Standardowy"/>
    <w:uiPriority w:val="59"/>
    <w:rsid w:val="002C3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752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752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752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752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rsid w:val="003E5F48"/>
    <w:pPr>
      <w:spacing w:before="15" w:after="75"/>
    </w:pPr>
    <w:rPr>
      <w:rFonts w:eastAsia="Times New Roman" w:cs="Times New Roman"/>
      <w:color w:val="00000A"/>
      <w:kern w:val="0"/>
      <w:lang w:eastAsia="zh-CN" w:bidi="ar-SA"/>
    </w:rPr>
  </w:style>
  <w:style w:type="paragraph" w:customStyle="1" w:styleId="Wcicietrecitekstu">
    <w:name w:val="Wcięcie treści tekstu"/>
    <w:basedOn w:val="Normalny"/>
    <w:rsid w:val="00D2056D"/>
    <w:pPr>
      <w:spacing w:line="360" w:lineRule="auto"/>
      <w:ind w:firstLine="708"/>
    </w:pPr>
    <w:rPr>
      <w:rFonts w:eastAsia="Times New Roman" w:cs="Times New Roman"/>
      <w:b/>
      <w:color w:val="00000A"/>
      <w:kern w:val="0"/>
      <w:szCs w:val="28"/>
      <w:lang w:eastAsia="zh-CN" w:bidi="ar-SA"/>
    </w:rPr>
  </w:style>
  <w:style w:type="paragraph" w:styleId="Akapitzlist">
    <w:name w:val="List Paragraph"/>
    <w:basedOn w:val="Normalny"/>
    <w:uiPriority w:val="34"/>
    <w:qFormat/>
    <w:rsid w:val="00D2056D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8FC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8F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8F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8F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8FC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Mocnowyrniony">
    <w:name w:val="Mocno wyróżniony"/>
    <w:rsid w:val="00A77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2462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Dell</cp:lastModifiedBy>
  <cp:revision>2</cp:revision>
  <dcterms:created xsi:type="dcterms:W3CDTF">2019-01-21T16:11:00Z</dcterms:created>
  <dcterms:modified xsi:type="dcterms:W3CDTF">2019-01-21T16:11:00Z</dcterms:modified>
</cp:coreProperties>
</file>